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7427"/>
      </w:tblGrid>
      <w:tr w:rsidR="00773234" w:rsidRPr="00773234" w:rsidTr="007732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234" w:rsidRPr="00773234" w:rsidRDefault="00773234" w:rsidP="00773234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7323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234" w:rsidRPr="00773234" w:rsidRDefault="00773234" w:rsidP="0077323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7323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Крупнейший молочной комплекс в Курской области поставили</w:t>
            </w:r>
          </w:p>
          <w:p w:rsidR="00773234" w:rsidRPr="00773234" w:rsidRDefault="00773234" w:rsidP="0077323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7323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на кадастровый учет</w:t>
            </w:r>
          </w:p>
          <w:p w:rsidR="00773234" w:rsidRPr="00773234" w:rsidRDefault="00773234" w:rsidP="0077323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7323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</w:tbl>
    <w:p w:rsidR="00773234" w:rsidRPr="00773234" w:rsidRDefault="00773234" w:rsidP="0077323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73234">
        <w:rPr>
          <w:rFonts w:ascii="Verdana" w:hAnsi="Verdana"/>
          <w:color w:val="292D24"/>
          <w:sz w:val="20"/>
          <w:szCs w:val="20"/>
          <w:lang w:eastAsia="ru-RU"/>
        </w:rPr>
        <w:t xml:space="preserve">        Управление </w:t>
      </w:r>
      <w:proofErr w:type="spellStart"/>
      <w:r w:rsidRPr="00773234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773234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поставило на кадастровый учет один из крупнейших комплексов в России «Дмитриевский». Он расположен в д. Фокино, Дмитриевской районе Курской области. Площадь объекта составляет 351 204 кв.м. Производственная мощность комплекса рассчитана на 12,5 тыс. голов единовременного содержания.</w:t>
      </w:r>
    </w:p>
    <w:p w:rsidR="00773234" w:rsidRPr="00773234" w:rsidRDefault="00773234" w:rsidP="0077323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73234">
        <w:rPr>
          <w:rFonts w:ascii="Verdana" w:hAnsi="Verdana"/>
          <w:color w:val="292D24"/>
          <w:sz w:val="20"/>
          <w:szCs w:val="20"/>
          <w:lang w:eastAsia="ru-RU"/>
        </w:rPr>
        <w:t>        Молочный комплекс входит в число ключевых инвестиционных проектов региона, который имеет знаковое значение для развития экономики Курской области.</w:t>
      </w:r>
    </w:p>
    <w:p w:rsidR="00773234" w:rsidRPr="00773234" w:rsidRDefault="00773234" w:rsidP="0077323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73234">
        <w:rPr>
          <w:rFonts w:ascii="Verdana" w:hAnsi="Verdana"/>
          <w:i/>
          <w:iCs/>
          <w:color w:val="292D24"/>
          <w:sz w:val="20"/>
          <w:lang w:eastAsia="ru-RU"/>
        </w:rPr>
        <w:t xml:space="preserve">        «Управление </w:t>
      </w:r>
      <w:proofErr w:type="spellStart"/>
      <w:r w:rsidRPr="00773234">
        <w:rPr>
          <w:rFonts w:ascii="Verdana" w:hAnsi="Verdana"/>
          <w:i/>
          <w:iCs/>
          <w:color w:val="292D24"/>
          <w:sz w:val="20"/>
          <w:lang w:eastAsia="ru-RU"/>
        </w:rPr>
        <w:t>Росреестра</w:t>
      </w:r>
      <w:proofErr w:type="spellEnd"/>
      <w:r w:rsidRPr="00773234">
        <w:rPr>
          <w:rFonts w:ascii="Verdana" w:hAnsi="Verdana"/>
          <w:i/>
          <w:iCs/>
          <w:color w:val="292D24"/>
          <w:sz w:val="20"/>
          <w:lang w:eastAsia="ru-RU"/>
        </w:rPr>
        <w:t xml:space="preserve"> по Курской области, в свою очередь, уделяет особое внимание учетно-регистрационным действиям в отношении объектов, которые важны для социально-экономического развития Курской области.  Такие объекты находятся на особом контроле ведомства», - </w:t>
      </w:r>
      <w:r w:rsidRPr="00773234">
        <w:rPr>
          <w:rFonts w:ascii="Verdana" w:hAnsi="Verdana"/>
          <w:color w:val="292D24"/>
          <w:sz w:val="20"/>
          <w:szCs w:val="20"/>
          <w:lang w:eastAsia="ru-RU"/>
        </w:rPr>
        <w:t>подчеркнул заместитель руководителя Управления Александр Емельянов</w:t>
      </w:r>
      <w:r w:rsidRPr="00773234">
        <w:rPr>
          <w:rFonts w:ascii="Verdana" w:hAnsi="Verdana"/>
          <w:i/>
          <w:iCs/>
          <w:color w:val="292D24"/>
          <w:sz w:val="20"/>
          <w:lang w:eastAsia="ru-RU"/>
        </w:rPr>
        <w:t>.</w:t>
      </w:r>
    </w:p>
    <w:p w:rsidR="00773234" w:rsidRPr="00773234" w:rsidRDefault="00773234" w:rsidP="0077323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73234">
        <w:rPr>
          <w:rFonts w:ascii="Verdana" w:hAnsi="Verdana"/>
          <w:color w:val="292D24"/>
          <w:sz w:val="20"/>
          <w:szCs w:val="20"/>
          <w:lang w:eastAsia="ru-RU"/>
        </w:rPr>
        <w:t>С уважением,</w:t>
      </w:r>
    </w:p>
    <w:p w:rsidR="00773234" w:rsidRPr="00773234" w:rsidRDefault="00773234" w:rsidP="0077323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773234">
        <w:rPr>
          <w:rFonts w:ascii="Verdana" w:hAnsi="Verdana"/>
          <w:color w:val="292D24"/>
          <w:sz w:val="20"/>
          <w:szCs w:val="20"/>
          <w:lang w:eastAsia="ru-RU"/>
        </w:rPr>
        <w:t>Башкеева</w:t>
      </w:r>
      <w:proofErr w:type="spellEnd"/>
      <w:r w:rsidRPr="00773234">
        <w:rPr>
          <w:rFonts w:ascii="Verdana" w:hAnsi="Verdana"/>
          <w:color w:val="292D24"/>
          <w:sz w:val="20"/>
          <w:szCs w:val="20"/>
          <w:lang w:eastAsia="ru-RU"/>
        </w:rPr>
        <w:t xml:space="preserve"> Анастасия Алексеевна,</w:t>
      </w:r>
    </w:p>
    <w:p w:rsidR="00773234" w:rsidRPr="00773234" w:rsidRDefault="00773234" w:rsidP="0077323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73234">
        <w:rPr>
          <w:rFonts w:ascii="Verdana" w:hAnsi="Verdana"/>
          <w:color w:val="292D24"/>
          <w:sz w:val="20"/>
          <w:szCs w:val="20"/>
          <w:lang w:eastAsia="ru-RU"/>
        </w:rPr>
        <w:t xml:space="preserve">Пресс-секретарь Управления </w:t>
      </w:r>
      <w:proofErr w:type="spellStart"/>
      <w:r w:rsidRPr="00773234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773234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</w:t>
      </w:r>
    </w:p>
    <w:p w:rsidR="00773234" w:rsidRPr="00773234" w:rsidRDefault="00773234" w:rsidP="0077323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73234">
        <w:rPr>
          <w:rFonts w:ascii="Verdana" w:hAnsi="Verdana"/>
          <w:color w:val="292D24"/>
          <w:sz w:val="20"/>
          <w:szCs w:val="20"/>
          <w:lang w:eastAsia="ru-RU"/>
        </w:rPr>
        <w:t>Тел.: +7 (4712) 52-92-75</w:t>
      </w:r>
    </w:p>
    <w:p w:rsidR="00773234" w:rsidRPr="00773234" w:rsidRDefault="00773234" w:rsidP="0077323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773234">
        <w:rPr>
          <w:rFonts w:ascii="Verdana" w:hAnsi="Verdana"/>
          <w:color w:val="292D24"/>
          <w:sz w:val="20"/>
          <w:szCs w:val="20"/>
          <w:lang w:eastAsia="ru-RU"/>
        </w:rPr>
        <w:t>моб</w:t>
      </w:r>
      <w:proofErr w:type="spellEnd"/>
      <w:r w:rsidRPr="00773234">
        <w:rPr>
          <w:rFonts w:ascii="Verdana" w:hAnsi="Verdana"/>
          <w:color w:val="292D24"/>
          <w:sz w:val="20"/>
          <w:szCs w:val="20"/>
          <w:lang w:eastAsia="ru-RU"/>
        </w:rPr>
        <w:t>.: 8 (919) 213-05-38</w:t>
      </w:r>
    </w:p>
    <w:p w:rsidR="00BA313B" w:rsidRPr="00773234" w:rsidRDefault="00BA313B" w:rsidP="00773234"/>
    <w:sectPr w:rsidR="00BA313B" w:rsidRPr="0077323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234F-357F-4A0A-94B6-54124F86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1380</cp:revision>
  <cp:lastPrinted>2020-01-20T13:02:00Z</cp:lastPrinted>
  <dcterms:created xsi:type="dcterms:W3CDTF">2020-01-17T12:11:00Z</dcterms:created>
  <dcterms:modified xsi:type="dcterms:W3CDTF">2023-11-18T13:54:00Z</dcterms:modified>
</cp:coreProperties>
</file>