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88" w:rsidRDefault="00826388" w:rsidP="008263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  приступило к проверке достоверности сведений, представленных кандидатами в рамках избирательной кампании 2021 года.</w:t>
      </w:r>
    </w:p>
    <w:p w:rsidR="00826388" w:rsidRDefault="00826388" w:rsidP="008263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  «Каждый кандидат в соответствии с действующим законодательством обязан  предоставить в избирательную комиссию сведения о принадлежащем ему имуществе. Избирательная комиссия направляет в орган регистрации прав  запросы  о проверке достоверности данных сведений.  Уже в июле 2021 в 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поступило 67  таких запросов», – прокомментировал  заместитель 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А.В. Емельянов.</w:t>
      </w:r>
    </w:p>
    <w:p w:rsidR="00826388" w:rsidRDefault="00826388" w:rsidP="008263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826388" w:rsidRDefault="00826388" w:rsidP="008263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826388" w:rsidRDefault="00826388" w:rsidP="008263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826388" w:rsidRDefault="00826388" w:rsidP="008263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826388" w:rsidRDefault="00826388" w:rsidP="00826388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826388" w:rsidRDefault="00826388" w:rsidP="00826388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 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826388" w:rsidRDefault="00BA313B" w:rsidP="00826388"/>
    <w:sectPr w:rsidR="00BA313B" w:rsidRPr="0082638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63E2C-2598-40AC-81DA-A8DCDA8E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1376</cp:revision>
  <cp:lastPrinted>2020-01-20T13:02:00Z</cp:lastPrinted>
  <dcterms:created xsi:type="dcterms:W3CDTF">2020-01-17T12:11:00Z</dcterms:created>
  <dcterms:modified xsi:type="dcterms:W3CDTF">2023-11-18T13:53:00Z</dcterms:modified>
</cp:coreProperties>
</file>