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«15 июля 2021 года проблемный дом № 107 в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Курске по проспекту </w:t>
      </w:r>
      <w:proofErr w:type="spellStart"/>
      <w:r>
        <w:rPr>
          <w:rFonts w:ascii="Verdana" w:hAnsi="Verdana"/>
          <w:color w:val="292D24"/>
          <w:sz w:val="20"/>
          <w:szCs w:val="20"/>
        </w:rPr>
        <w:t>Дериглазова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поставлен на кадастровый учет. Вопрос разрешился после устранения разногласий между застройщиком, Администрацией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 и военными по согласованию строительства дома в </w:t>
      </w:r>
      <w:proofErr w:type="spellStart"/>
      <w:r>
        <w:rPr>
          <w:rFonts w:ascii="Verdana" w:hAnsi="Verdana"/>
          <w:color w:val="292D24"/>
          <w:sz w:val="20"/>
          <w:szCs w:val="20"/>
        </w:rPr>
        <w:t>приаэродромной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территории и предоставления 14 июля 2021 года соответствующих дополнительных документов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Теперь жители смогут обратиться к застройщику за заключением основного договора купли-продажи и зарегистрировать свои права на квартиры. Управление, в свою очередь, проведет регистрацию в кратчайшие сроки» - сообщила 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169DB" w:rsidRDefault="00E169DB" w:rsidP="00E169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E169DB" w:rsidRDefault="00E169DB" w:rsidP="00E169D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E169DB" w:rsidRDefault="00E169DB" w:rsidP="00E169D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E169DB" w:rsidRDefault="00BA313B" w:rsidP="00E169DB"/>
    <w:sectPr w:rsidR="00BA313B" w:rsidRPr="00E169D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E14B-18A4-41DE-ABB6-81D536CA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1374</cp:revision>
  <cp:lastPrinted>2020-01-20T13:02:00Z</cp:lastPrinted>
  <dcterms:created xsi:type="dcterms:W3CDTF">2020-01-17T12:11:00Z</dcterms:created>
  <dcterms:modified xsi:type="dcterms:W3CDTF">2023-11-18T13:53:00Z</dcterms:modified>
</cp:coreProperties>
</file>