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 сентября применяется машиночитаемая доверенность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01.09.2023 вступил в силу Федеральный закон от 19.12.2022 № 536-ФЗ «О внесении изменений в отдельные законодательные акты Российской Федерации», которым внесены изменения в Федеральный закон от 06.04.2011 № 63-ФЗ «Об электронной подписи» в части перехода к использованию доверенности в машиночитаемом формате (МЧД).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МЧД – это новый вид документа, электронный аналог бумажной доверенности, необходимый для электронной подачи документов.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новым правилам, сотрудники и уполномоченные лица будут использовать только личную электронную подпись </w:t>
      </w:r>
      <w:proofErr w:type="spellStart"/>
      <w:r>
        <w:rPr>
          <w:rFonts w:ascii="Verdana" w:hAnsi="Verdana"/>
          <w:color w:val="292D24"/>
          <w:sz w:val="20"/>
          <w:szCs w:val="20"/>
        </w:rPr>
        <w:t>физлица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– в ней есть только данные сотрудника, но нет данных о компании. Чтобы подтвердить полномочия, сотрудник будет прикладывать МЧД при подписании документов.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из машиночитаемой доверенности информационной системой или электронным сервисом считываются автоматически.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13.07.2015 № 218-ФЗ «О государственной регистрации недвижимости» предусмотрено, что государственный кадастровый учёт и (или) государственная регистрация прав осуществляется по заявлению представителя уполномоченного лица, при наличии у него нотариально удостоверенной доверенности, если иное не установлено Федеральным законом.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МЧД для осуществления учетно-регистрационных действий можно применять только при представлении документов в электронном виде.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подготовки доверенности в машиночитаемом виде для предоставления её в орган регистрации прав необходимо обратиться к нотариусу.</w:t>
      </w:r>
    </w:p>
    <w:p w:rsidR="00FC3848" w:rsidRDefault="00FC3848" w:rsidP="00FC38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«МЧД, сформированная в установленном законом порядке в формате XML с приложением УКЭП нотариуса, помещается в пакет документов, направляемый в орган регистрации прав»,</w:t>
      </w:r>
      <w:r>
        <w:rPr>
          <w:rFonts w:ascii="Verdana" w:hAnsi="Verdana"/>
          <w:color w:val="292D24"/>
          <w:sz w:val="20"/>
          <w:szCs w:val="20"/>
        </w:rPr>
        <w:t xml:space="preserve"> - пояснила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BA313B" w:rsidRPr="00FC3848" w:rsidRDefault="00BA313B" w:rsidP="00FC3848"/>
    <w:sectPr w:rsidR="00BA313B" w:rsidRPr="00FC384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90EF-AF86-4329-A20A-16FB611C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1228</cp:revision>
  <cp:lastPrinted>2020-01-20T13:02:00Z</cp:lastPrinted>
  <dcterms:created xsi:type="dcterms:W3CDTF">2020-01-17T12:11:00Z</dcterms:created>
  <dcterms:modified xsi:type="dcterms:W3CDTF">2023-11-18T04:40:00Z</dcterms:modified>
</cp:coreProperties>
</file>