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092228" w:rsidRPr="00092228" w:rsidTr="0009222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228" w:rsidRPr="00092228" w:rsidRDefault="00092228" w:rsidP="00092228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2228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228" w:rsidRPr="00092228" w:rsidRDefault="00092228" w:rsidP="000922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222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Жители Курской области стали все чаще подавать заявления на регистрацию недвижимости в электронном виде</w:t>
            </w:r>
          </w:p>
          <w:p w:rsidR="00092228" w:rsidRPr="00092228" w:rsidRDefault="00092228" w:rsidP="00092228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092228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092228" w:rsidRPr="00092228" w:rsidRDefault="00092228" w:rsidP="000922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2228">
        <w:rPr>
          <w:rFonts w:ascii="Verdana" w:hAnsi="Verdana"/>
          <w:color w:val="292D24"/>
          <w:sz w:val="20"/>
          <w:szCs w:val="20"/>
          <w:lang w:eastAsia="ru-RU"/>
        </w:rPr>
        <w:t>В период с 1 по 30 июня  </w:t>
      </w:r>
      <w:proofErr w:type="gramStart"/>
      <w:r w:rsidRPr="00092228">
        <w:rPr>
          <w:rFonts w:ascii="Verdana" w:hAnsi="Verdana"/>
          <w:color w:val="292D24"/>
          <w:sz w:val="20"/>
          <w:szCs w:val="20"/>
          <w:lang w:eastAsia="ru-RU"/>
        </w:rPr>
        <w:t>в</w:t>
      </w:r>
      <w:proofErr w:type="gramEnd"/>
      <w:r w:rsidRPr="00092228">
        <w:rPr>
          <w:rFonts w:ascii="Verdana" w:hAnsi="Verdana"/>
          <w:color w:val="292D24"/>
          <w:sz w:val="20"/>
          <w:szCs w:val="20"/>
          <w:lang w:eastAsia="ru-RU"/>
        </w:rPr>
        <w:t xml:space="preserve"> Курский </w:t>
      </w:r>
      <w:proofErr w:type="spellStart"/>
      <w:r w:rsidRPr="00092228">
        <w:rPr>
          <w:rFonts w:ascii="Verdana" w:hAnsi="Verdana"/>
          <w:color w:val="292D24"/>
          <w:sz w:val="20"/>
          <w:szCs w:val="20"/>
          <w:lang w:eastAsia="ru-RU"/>
        </w:rPr>
        <w:t>Росреестр</w:t>
      </w:r>
      <w:proofErr w:type="spellEnd"/>
      <w:r w:rsidRPr="00092228">
        <w:rPr>
          <w:rFonts w:ascii="Verdana" w:hAnsi="Verdana"/>
          <w:color w:val="292D24"/>
          <w:sz w:val="20"/>
          <w:szCs w:val="20"/>
          <w:lang w:eastAsia="ru-RU"/>
        </w:rPr>
        <w:t xml:space="preserve"> поступило около 6 тысяч электронных пакетов документов. Между тем, в мае было дистанционно подано  4 786 документов. Таким образом,  по отношению к маю спрос на электронную регистрацию вырос более чем на 25%.</w:t>
      </w:r>
    </w:p>
    <w:p w:rsidR="00092228" w:rsidRPr="00092228" w:rsidRDefault="00092228" w:rsidP="000922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2228">
        <w:rPr>
          <w:rFonts w:ascii="Verdana" w:hAnsi="Verdana"/>
          <w:color w:val="292D24"/>
          <w:sz w:val="20"/>
          <w:szCs w:val="20"/>
          <w:lang w:eastAsia="ru-RU"/>
        </w:rPr>
        <w:t>Заместитель руководителя Управления Александр Емельянов подчеркнул: </w:t>
      </w:r>
      <w:r w:rsidRPr="00092228">
        <w:rPr>
          <w:rFonts w:ascii="Verdana" w:hAnsi="Verdana"/>
          <w:i/>
          <w:iCs/>
          <w:color w:val="292D24"/>
          <w:sz w:val="20"/>
          <w:lang w:eastAsia="ru-RU"/>
        </w:rPr>
        <w:t xml:space="preserve">«Развитие электронной регистрации – это  важное направление деятельности, поскольку электронное предоставление государственных услуг является одной из стратегических задач </w:t>
      </w:r>
      <w:proofErr w:type="spellStart"/>
      <w:r w:rsidRPr="00092228">
        <w:rPr>
          <w:rFonts w:ascii="Verdana" w:hAnsi="Verdana"/>
          <w:i/>
          <w:iCs/>
          <w:color w:val="292D24"/>
          <w:sz w:val="20"/>
          <w:lang w:eastAsia="ru-RU"/>
        </w:rPr>
        <w:t>Росреестра</w:t>
      </w:r>
      <w:proofErr w:type="spellEnd"/>
      <w:r w:rsidRPr="00092228">
        <w:rPr>
          <w:rFonts w:ascii="Verdana" w:hAnsi="Verdana"/>
          <w:i/>
          <w:iCs/>
          <w:color w:val="292D24"/>
          <w:sz w:val="20"/>
          <w:lang w:eastAsia="ru-RU"/>
        </w:rPr>
        <w:t xml:space="preserve">. Напомним также, что все услуги </w:t>
      </w:r>
      <w:proofErr w:type="spellStart"/>
      <w:r w:rsidRPr="00092228">
        <w:rPr>
          <w:rFonts w:ascii="Verdana" w:hAnsi="Verdana"/>
          <w:i/>
          <w:iCs/>
          <w:color w:val="292D24"/>
          <w:sz w:val="20"/>
          <w:lang w:eastAsia="ru-RU"/>
        </w:rPr>
        <w:t>Росреестра</w:t>
      </w:r>
      <w:proofErr w:type="spellEnd"/>
      <w:r w:rsidRPr="00092228">
        <w:rPr>
          <w:rFonts w:ascii="Verdana" w:hAnsi="Verdana"/>
          <w:i/>
          <w:iCs/>
          <w:color w:val="292D24"/>
          <w:sz w:val="20"/>
          <w:lang w:eastAsia="ru-RU"/>
        </w:rPr>
        <w:t xml:space="preserve"> переведены в электронный формат»</w:t>
      </w:r>
      <w:r w:rsidRPr="00092228">
        <w:rPr>
          <w:rFonts w:ascii="Verdana" w:hAnsi="Verdana"/>
          <w:color w:val="292D24"/>
          <w:sz w:val="20"/>
          <w:szCs w:val="20"/>
          <w:lang w:eastAsia="ru-RU"/>
        </w:rPr>
        <w:t>.</w:t>
      </w:r>
    </w:p>
    <w:p w:rsidR="00092228" w:rsidRPr="00092228" w:rsidRDefault="00092228" w:rsidP="000922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2228">
        <w:rPr>
          <w:rFonts w:ascii="Verdana" w:hAnsi="Verdana"/>
          <w:color w:val="292D24"/>
          <w:sz w:val="20"/>
          <w:szCs w:val="20"/>
          <w:lang w:eastAsia="ru-RU"/>
        </w:rPr>
        <w:t>Всего в июне на учетно-регистрационные действия поступило 17 923 заявления.</w:t>
      </w:r>
    </w:p>
    <w:p w:rsidR="00092228" w:rsidRPr="00092228" w:rsidRDefault="00092228" w:rsidP="000922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2228">
        <w:rPr>
          <w:rFonts w:ascii="Verdana" w:hAnsi="Verdana"/>
          <w:color w:val="292D24"/>
          <w:sz w:val="20"/>
          <w:szCs w:val="20"/>
          <w:lang w:eastAsia="ru-RU"/>
        </w:rPr>
        <w:t>С уважением,</w:t>
      </w:r>
    </w:p>
    <w:p w:rsidR="00092228" w:rsidRPr="00092228" w:rsidRDefault="00092228" w:rsidP="000922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092228">
        <w:rPr>
          <w:rFonts w:ascii="Verdana" w:hAnsi="Verdana"/>
          <w:color w:val="292D24"/>
          <w:sz w:val="20"/>
          <w:szCs w:val="20"/>
          <w:lang w:eastAsia="ru-RU"/>
        </w:rPr>
        <w:t>Башкеева</w:t>
      </w:r>
      <w:proofErr w:type="spellEnd"/>
      <w:r w:rsidRPr="00092228">
        <w:rPr>
          <w:rFonts w:ascii="Verdana" w:hAnsi="Verdana"/>
          <w:color w:val="292D24"/>
          <w:sz w:val="20"/>
          <w:szCs w:val="20"/>
          <w:lang w:eastAsia="ru-RU"/>
        </w:rPr>
        <w:t xml:space="preserve"> Анастасия Алексеевна,</w:t>
      </w:r>
    </w:p>
    <w:p w:rsidR="00092228" w:rsidRPr="00092228" w:rsidRDefault="00092228" w:rsidP="000922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2228">
        <w:rPr>
          <w:rFonts w:ascii="Verdana" w:hAnsi="Verdana"/>
          <w:color w:val="292D24"/>
          <w:sz w:val="20"/>
          <w:szCs w:val="20"/>
          <w:lang w:eastAsia="ru-RU"/>
        </w:rPr>
        <w:t xml:space="preserve">Пресс-секретарь Управления </w:t>
      </w:r>
      <w:proofErr w:type="spellStart"/>
      <w:r w:rsidRPr="00092228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092228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</w:t>
      </w:r>
    </w:p>
    <w:p w:rsidR="00092228" w:rsidRPr="00092228" w:rsidRDefault="00092228" w:rsidP="000922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092228">
        <w:rPr>
          <w:rFonts w:ascii="Verdana" w:hAnsi="Verdana"/>
          <w:color w:val="292D24"/>
          <w:sz w:val="20"/>
          <w:szCs w:val="20"/>
          <w:lang w:eastAsia="ru-RU"/>
        </w:rPr>
        <w:t>Тел.: +7 (4712) 52-92-75</w:t>
      </w:r>
    </w:p>
    <w:p w:rsidR="00092228" w:rsidRPr="00092228" w:rsidRDefault="00092228" w:rsidP="00092228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092228">
        <w:rPr>
          <w:rFonts w:ascii="Verdana" w:hAnsi="Verdana"/>
          <w:color w:val="292D24"/>
          <w:sz w:val="20"/>
          <w:szCs w:val="20"/>
          <w:lang w:eastAsia="ru-RU"/>
        </w:rPr>
        <w:t>моб</w:t>
      </w:r>
      <w:proofErr w:type="spellEnd"/>
      <w:r w:rsidRPr="00092228">
        <w:rPr>
          <w:rFonts w:ascii="Verdana" w:hAnsi="Verdana"/>
          <w:color w:val="292D24"/>
          <w:sz w:val="20"/>
          <w:szCs w:val="20"/>
          <w:lang w:eastAsia="ru-RU"/>
        </w:rPr>
        <w:t>.: 8 (919) 213-05-38</w:t>
      </w:r>
    </w:p>
    <w:p w:rsidR="00BA313B" w:rsidRPr="00092228" w:rsidRDefault="00BA313B" w:rsidP="00092228"/>
    <w:sectPr w:rsidR="00BA313B" w:rsidRPr="0009222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9E5D3-4BC8-4149-8045-E48610C6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1371</cp:revision>
  <cp:lastPrinted>2020-01-20T13:02:00Z</cp:lastPrinted>
  <dcterms:created xsi:type="dcterms:W3CDTF">2020-01-17T12:11:00Z</dcterms:created>
  <dcterms:modified xsi:type="dcterms:W3CDTF">2023-11-18T13:52:00Z</dcterms:modified>
</cp:coreProperties>
</file>