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E6" w:rsidRDefault="00A272E6" w:rsidP="00A272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 продолжает проверку достоверности сведений, представленных кандидатами. Проверка проходит в рамках избирательной кампании 2021 года.     </w:t>
      </w:r>
    </w:p>
    <w:p w:rsidR="00A272E6" w:rsidRDefault="00A272E6" w:rsidP="00A272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 «Каждый кандидат в соответствии с действующим законодательством обязан  предоставить в избирательную комиссию сведения о принадлежащем ему имуществе. Избирательная комиссия направляет в орган регистрации прав  запросы  о проверке достоверности данных сведений.  Уже в июле 2021 в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поступило 486 таких запросов», – прокомментировал  заместитель 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А.В. Емельянов.</w:t>
      </w:r>
    </w:p>
    <w:p w:rsidR="00A272E6" w:rsidRDefault="00A272E6" w:rsidP="00A272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272E6" w:rsidRDefault="00A272E6" w:rsidP="00A272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272E6" w:rsidRDefault="00A272E6" w:rsidP="00A272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272E6" w:rsidRDefault="00A272E6" w:rsidP="00A272E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272E6" w:rsidRDefault="00A272E6" w:rsidP="00A272E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272E6" w:rsidRDefault="00A272E6" w:rsidP="00A272E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272E6" w:rsidRDefault="00BA313B" w:rsidP="00A272E6"/>
    <w:sectPr w:rsidR="00BA313B" w:rsidRPr="00A272E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8CD5-9B7A-41BB-B87F-6F4798F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1368</cp:revision>
  <cp:lastPrinted>2020-01-20T13:02:00Z</cp:lastPrinted>
  <dcterms:created xsi:type="dcterms:W3CDTF">2020-01-17T12:11:00Z</dcterms:created>
  <dcterms:modified xsi:type="dcterms:W3CDTF">2023-11-18T13:51:00Z</dcterms:modified>
</cp:coreProperties>
</file>