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5" w:type="dxa"/>
        <w:shd w:val="clear" w:color="auto" w:fill="F8FAFB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1"/>
        <w:gridCol w:w="9269"/>
      </w:tblGrid>
      <w:tr w:rsidR="00B72517" w:rsidTr="00B72517"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2517" w:rsidRDefault="00B72517">
            <w:pPr>
              <w:spacing w:before="15" w:after="15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single" w:sz="12" w:space="0" w:color="98A48E"/>
              <w:left w:val="single" w:sz="12" w:space="0" w:color="98A48E"/>
              <w:bottom w:val="single" w:sz="12" w:space="0" w:color="98A48E"/>
              <w:right w:val="single" w:sz="12" w:space="0" w:color="98A48E"/>
            </w:tcBorders>
            <w:shd w:val="clear" w:color="auto" w:fill="F8FAFB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72517" w:rsidRDefault="00B7251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В Курской области зарегистрировано около 2,5 тысяч ипотек по государственным программам</w:t>
            </w:r>
          </w:p>
          <w:p w:rsidR="00B72517" w:rsidRDefault="00B72517">
            <w:pPr>
              <w:pStyle w:val="a9"/>
              <w:spacing w:before="195" w:beforeAutospacing="0" w:after="195" w:afterAutospacing="0" w:line="341" w:lineRule="atLeast"/>
              <w:rPr>
                <w:rFonts w:ascii="Verdana" w:hAnsi="Verdana"/>
                <w:color w:val="292D24"/>
                <w:sz w:val="20"/>
                <w:szCs w:val="20"/>
              </w:rPr>
            </w:pPr>
            <w:r>
              <w:rPr>
                <w:rStyle w:val="aa"/>
                <w:rFonts w:ascii="Verdana" w:hAnsi="Verdana"/>
                <w:color w:val="292D24"/>
                <w:sz w:val="20"/>
                <w:szCs w:val="20"/>
              </w:rPr>
              <w:t> </w:t>
            </w:r>
          </w:p>
        </w:tc>
      </w:tr>
    </w:tbl>
    <w:p w:rsidR="00B72517" w:rsidRDefault="00B72517" w:rsidP="00B7251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> </w:t>
      </w:r>
    </w:p>
    <w:p w:rsidR="00B72517" w:rsidRDefault="00B72517" w:rsidP="00B7251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 За время действия государственных программ Управлением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 зарегистрировано 1 733  льготных ипотек и 745 сельских. Причем в июле на сельскую ипотеку был замечен наибольший спрос: Управление зарегистрировало 94 ипотеки за этот период.</w:t>
      </w:r>
    </w:p>
    <w:p w:rsidR="00B72517" w:rsidRDefault="00B72517" w:rsidP="00B7251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         Учитывая </w:t>
      </w:r>
      <w:proofErr w:type="spellStart"/>
      <w:r>
        <w:rPr>
          <w:rFonts w:ascii="Verdana" w:hAnsi="Verdana"/>
          <w:color w:val="292D24"/>
          <w:sz w:val="20"/>
          <w:szCs w:val="20"/>
        </w:rPr>
        <w:t>востребованность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данных программ, пакеты документов с использованием ипотеки с господдержкой </w:t>
      </w:r>
      <w:proofErr w:type="gramStart"/>
      <w:r>
        <w:rPr>
          <w:rFonts w:ascii="Verdana" w:hAnsi="Verdana"/>
          <w:color w:val="292D24"/>
          <w:sz w:val="20"/>
          <w:szCs w:val="20"/>
        </w:rPr>
        <w:t>в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Курском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Росреестре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находятся на особом контроле. Заявки рассматриваются не более двух дней.</w:t>
      </w:r>
    </w:p>
    <w:p w:rsidR="00B72517" w:rsidRDefault="00B72517" w:rsidP="00B7251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        </w:t>
      </w:r>
    </w:p>
    <w:p w:rsidR="00B72517" w:rsidRDefault="00B72517" w:rsidP="00B7251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С уважением,</w:t>
      </w:r>
    </w:p>
    <w:p w:rsidR="00B72517" w:rsidRDefault="00B72517" w:rsidP="00B7251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Башкеева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Анастасия Алексеевна,</w:t>
      </w:r>
    </w:p>
    <w:p w:rsidR="00B72517" w:rsidRDefault="00B72517" w:rsidP="00B7251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 xml:space="preserve">Пресс-секретарь Управления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по Курской области</w:t>
      </w:r>
    </w:p>
    <w:p w:rsidR="00B72517" w:rsidRDefault="00B72517" w:rsidP="00B7251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Тел.: +7 (4712) 52-92-75</w:t>
      </w:r>
    </w:p>
    <w:p w:rsidR="00B72517" w:rsidRDefault="00B72517" w:rsidP="00B72517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spellStart"/>
      <w:r>
        <w:rPr>
          <w:rFonts w:ascii="Verdana" w:hAnsi="Verdana"/>
          <w:color w:val="292D24"/>
          <w:sz w:val="20"/>
          <w:szCs w:val="20"/>
        </w:rPr>
        <w:t>моб</w:t>
      </w:r>
      <w:proofErr w:type="spellEnd"/>
      <w:r>
        <w:rPr>
          <w:rFonts w:ascii="Verdana" w:hAnsi="Verdana"/>
          <w:color w:val="292D24"/>
          <w:sz w:val="20"/>
          <w:szCs w:val="20"/>
        </w:rPr>
        <w:t>.: 8 (919) 213-05-38</w:t>
      </w:r>
    </w:p>
    <w:p w:rsidR="00B72517" w:rsidRDefault="00B72517" w:rsidP="00B72517">
      <w:pPr>
        <w:pStyle w:val="a9"/>
        <w:shd w:val="clear" w:color="auto" w:fill="F8FAFB"/>
        <w:spacing w:before="0" w:beforeAutospacing="0" w:after="0" w:afterAutospacing="0"/>
        <w:rPr>
          <w:rFonts w:ascii="Verdana" w:hAnsi="Verdana"/>
          <w:color w:val="292D24"/>
          <w:sz w:val="20"/>
          <w:szCs w:val="20"/>
        </w:rPr>
      </w:pPr>
      <w:hyperlink r:id="rId6" w:history="1">
        <w:r>
          <w:rPr>
            <w:rStyle w:val="ab"/>
            <w:rFonts w:ascii="Verdana" w:hAnsi="Verdana"/>
            <w:color w:val="7D7D7D"/>
            <w:sz w:val="20"/>
            <w:szCs w:val="20"/>
          </w:rPr>
          <w:t>Bashkeyeva@r46.rosreestr.ru</w:t>
        </w:r>
      </w:hyperlink>
    </w:p>
    <w:p w:rsidR="00BA313B" w:rsidRPr="00B72517" w:rsidRDefault="00BA313B" w:rsidP="00B72517"/>
    <w:sectPr w:rsidR="00BA313B" w:rsidRPr="00B72517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17B47BBE"/>
    <w:multiLevelType w:val="multilevel"/>
    <w:tmpl w:val="D91E0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F77EA2"/>
    <w:multiLevelType w:val="multilevel"/>
    <w:tmpl w:val="B7FE0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BD6F4E"/>
    <w:multiLevelType w:val="multilevel"/>
    <w:tmpl w:val="80629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10">
    <w:nsid w:val="4B5B289E"/>
    <w:multiLevelType w:val="multilevel"/>
    <w:tmpl w:val="CB32E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3D738A"/>
    <w:multiLevelType w:val="multilevel"/>
    <w:tmpl w:val="95207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B0E00C7"/>
    <w:multiLevelType w:val="multilevel"/>
    <w:tmpl w:val="DED65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7B891B2A"/>
    <w:multiLevelType w:val="multilevel"/>
    <w:tmpl w:val="C45C8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9"/>
  </w:num>
  <w:num w:numId="5">
    <w:abstractNumId w:val="12"/>
  </w:num>
  <w:num w:numId="6">
    <w:abstractNumId w:val="6"/>
  </w:num>
  <w:num w:numId="7">
    <w:abstractNumId w:val="10"/>
  </w:num>
  <w:num w:numId="8">
    <w:abstractNumId w:val="7"/>
  </w:num>
  <w:num w:numId="9">
    <w:abstractNumId w:val="14"/>
  </w:num>
  <w:num w:numId="10">
    <w:abstractNumId w:val="11"/>
  </w:num>
  <w:num w:numId="11">
    <w:abstractNumId w:val="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070B"/>
    <w:rsid w:val="000251A6"/>
    <w:rsid w:val="00030214"/>
    <w:rsid w:val="00035A52"/>
    <w:rsid w:val="0004010D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051A"/>
    <w:rsid w:val="00071C7C"/>
    <w:rsid w:val="0008012B"/>
    <w:rsid w:val="000846D7"/>
    <w:rsid w:val="00086D70"/>
    <w:rsid w:val="000904B1"/>
    <w:rsid w:val="000932C8"/>
    <w:rsid w:val="00094548"/>
    <w:rsid w:val="00096661"/>
    <w:rsid w:val="000A339A"/>
    <w:rsid w:val="000A448E"/>
    <w:rsid w:val="000A5168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2766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077D3"/>
    <w:rsid w:val="0011224A"/>
    <w:rsid w:val="001123FD"/>
    <w:rsid w:val="00114B57"/>
    <w:rsid w:val="00116A79"/>
    <w:rsid w:val="001179E2"/>
    <w:rsid w:val="00120C14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2940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3C98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0BF2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31C4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3467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9FB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70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367E"/>
    <w:rsid w:val="00273FDA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495D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0BA1"/>
    <w:rsid w:val="003016AF"/>
    <w:rsid w:val="0030173A"/>
    <w:rsid w:val="00302FD9"/>
    <w:rsid w:val="0030345A"/>
    <w:rsid w:val="00304B5F"/>
    <w:rsid w:val="00307A97"/>
    <w:rsid w:val="003113EC"/>
    <w:rsid w:val="00311A3A"/>
    <w:rsid w:val="00312866"/>
    <w:rsid w:val="00313846"/>
    <w:rsid w:val="003138F0"/>
    <w:rsid w:val="00315724"/>
    <w:rsid w:val="00315E2E"/>
    <w:rsid w:val="00317885"/>
    <w:rsid w:val="003179DD"/>
    <w:rsid w:val="0032092B"/>
    <w:rsid w:val="00320D9B"/>
    <w:rsid w:val="00323F82"/>
    <w:rsid w:val="00326E5C"/>
    <w:rsid w:val="00327637"/>
    <w:rsid w:val="00332C70"/>
    <w:rsid w:val="00333897"/>
    <w:rsid w:val="003413D1"/>
    <w:rsid w:val="003415B5"/>
    <w:rsid w:val="0034234F"/>
    <w:rsid w:val="003441E5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2959"/>
    <w:rsid w:val="003735BF"/>
    <w:rsid w:val="003742F8"/>
    <w:rsid w:val="003748A7"/>
    <w:rsid w:val="0038088A"/>
    <w:rsid w:val="003809B9"/>
    <w:rsid w:val="00383179"/>
    <w:rsid w:val="00384C8D"/>
    <w:rsid w:val="0038597D"/>
    <w:rsid w:val="00386D78"/>
    <w:rsid w:val="0038734F"/>
    <w:rsid w:val="00390473"/>
    <w:rsid w:val="00390B4C"/>
    <w:rsid w:val="00391168"/>
    <w:rsid w:val="003917DA"/>
    <w:rsid w:val="0039376D"/>
    <w:rsid w:val="0039506B"/>
    <w:rsid w:val="003965A6"/>
    <w:rsid w:val="00396DEE"/>
    <w:rsid w:val="0039765B"/>
    <w:rsid w:val="003A0C5A"/>
    <w:rsid w:val="003A1176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2036"/>
    <w:rsid w:val="003F39D5"/>
    <w:rsid w:val="003F5D76"/>
    <w:rsid w:val="003F6CAD"/>
    <w:rsid w:val="00400CB9"/>
    <w:rsid w:val="0040365A"/>
    <w:rsid w:val="004048F1"/>
    <w:rsid w:val="00404E4C"/>
    <w:rsid w:val="0040653C"/>
    <w:rsid w:val="00406877"/>
    <w:rsid w:val="00407135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6199"/>
    <w:rsid w:val="00446797"/>
    <w:rsid w:val="00447154"/>
    <w:rsid w:val="00447655"/>
    <w:rsid w:val="00447757"/>
    <w:rsid w:val="00450E62"/>
    <w:rsid w:val="00451134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017"/>
    <w:rsid w:val="004712A6"/>
    <w:rsid w:val="004715CB"/>
    <w:rsid w:val="0047178C"/>
    <w:rsid w:val="00473C44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2E4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3CB"/>
    <w:rsid w:val="004C6AAF"/>
    <w:rsid w:val="004D0501"/>
    <w:rsid w:val="004D1008"/>
    <w:rsid w:val="004D15F2"/>
    <w:rsid w:val="004D2AE1"/>
    <w:rsid w:val="004D2BFE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211D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4304B"/>
    <w:rsid w:val="005508E4"/>
    <w:rsid w:val="00551287"/>
    <w:rsid w:val="005526CF"/>
    <w:rsid w:val="00553B03"/>
    <w:rsid w:val="00554ADF"/>
    <w:rsid w:val="00554E88"/>
    <w:rsid w:val="0055522A"/>
    <w:rsid w:val="005556CF"/>
    <w:rsid w:val="00556835"/>
    <w:rsid w:val="0056124D"/>
    <w:rsid w:val="005612CE"/>
    <w:rsid w:val="00561788"/>
    <w:rsid w:val="00561A52"/>
    <w:rsid w:val="0056210B"/>
    <w:rsid w:val="005621CB"/>
    <w:rsid w:val="00562EE9"/>
    <w:rsid w:val="00565A72"/>
    <w:rsid w:val="00567C98"/>
    <w:rsid w:val="00570111"/>
    <w:rsid w:val="00570456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E7E4A"/>
    <w:rsid w:val="005F0668"/>
    <w:rsid w:val="005F1056"/>
    <w:rsid w:val="005F180F"/>
    <w:rsid w:val="005F72B5"/>
    <w:rsid w:val="00603E5F"/>
    <w:rsid w:val="006100AE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42D4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0EE5"/>
    <w:rsid w:val="00652064"/>
    <w:rsid w:val="00654357"/>
    <w:rsid w:val="00656A03"/>
    <w:rsid w:val="0065791C"/>
    <w:rsid w:val="006605CC"/>
    <w:rsid w:val="006647ED"/>
    <w:rsid w:val="006675D9"/>
    <w:rsid w:val="00667D65"/>
    <w:rsid w:val="00670DF6"/>
    <w:rsid w:val="00671335"/>
    <w:rsid w:val="006724C4"/>
    <w:rsid w:val="00673956"/>
    <w:rsid w:val="00675D9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A7C08"/>
    <w:rsid w:val="006B0A58"/>
    <w:rsid w:val="006B1177"/>
    <w:rsid w:val="006B1D41"/>
    <w:rsid w:val="006B32F4"/>
    <w:rsid w:val="006B4B79"/>
    <w:rsid w:val="006C4118"/>
    <w:rsid w:val="006C4285"/>
    <w:rsid w:val="006C4FC8"/>
    <w:rsid w:val="006C4FF5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0FE1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0C1D"/>
    <w:rsid w:val="00733D98"/>
    <w:rsid w:val="0073455A"/>
    <w:rsid w:val="00734AAD"/>
    <w:rsid w:val="00736357"/>
    <w:rsid w:val="00742C33"/>
    <w:rsid w:val="00743FAA"/>
    <w:rsid w:val="007476CC"/>
    <w:rsid w:val="00747D30"/>
    <w:rsid w:val="00750906"/>
    <w:rsid w:val="00752970"/>
    <w:rsid w:val="00753093"/>
    <w:rsid w:val="00753212"/>
    <w:rsid w:val="00756AA2"/>
    <w:rsid w:val="00756F55"/>
    <w:rsid w:val="0076326E"/>
    <w:rsid w:val="00764875"/>
    <w:rsid w:val="00765858"/>
    <w:rsid w:val="00767BE5"/>
    <w:rsid w:val="0077119C"/>
    <w:rsid w:val="007734E4"/>
    <w:rsid w:val="007737E3"/>
    <w:rsid w:val="0077524A"/>
    <w:rsid w:val="0077678F"/>
    <w:rsid w:val="00777350"/>
    <w:rsid w:val="00780822"/>
    <w:rsid w:val="007808E7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07AF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4FD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26606"/>
    <w:rsid w:val="00826D4A"/>
    <w:rsid w:val="0082748A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1FDA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77D33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1E81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065E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8F5E10"/>
    <w:rsid w:val="009011DC"/>
    <w:rsid w:val="00901636"/>
    <w:rsid w:val="00902413"/>
    <w:rsid w:val="009045DB"/>
    <w:rsid w:val="0090532E"/>
    <w:rsid w:val="00907224"/>
    <w:rsid w:val="009104C4"/>
    <w:rsid w:val="00911CDF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4906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17B1"/>
    <w:rsid w:val="009D2CCF"/>
    <w:rsid w:val="009D3FA0"/>
    <w:rsid w:val="009E02FE"/>
    <w:rsid w:val="009E07FD"/>
    <w:rsid w:val="009E397D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41CC"/>
    <w:rsid w:val="00A161F1"/>
    <w:rsid w:val="00A22B34"/>
    <w:rsid w:val="00A304E5"/>
    <w:rsid w:val="00A30B27"/>
    <w:rsid w:val="00A31094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083D"/>
    <w:rsid w:val="00A5356F"/>
    <w:rsid w:val="00A54E75"/>
    <w:rsid w:val="00A568B4"/>
    <w:rsid w:val="00A57483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3BEE"/>
    <w:rsid w:val="00A856F6"/>
    <w:rsid w:val="00A85B11"/>
    <w:rsid w:val="00A9100E"/>
    <w:rsid w:val="00A9261A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02AC"/>
    <w:rsid w:val="00AC2040"/>
    <w:rsid w:val="00AC45B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0B7B"/>
    <w:rsid w:val="00B0288D"/>
    <w:rsid w:val="00B02BBE"/>
    <w:rsid w:val="00B046FE"/>
    <w:rsid w:val="00B04745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0051"/>
    <w:rsid w:val="00B4167D"/>
    <w:rsid w:val="00B43FE4"/>
    <w:rsid w:val="00B4406C"/>
    <w:rsid w:val="00B44887"/>
    <w:rsid w:val="00B513F9"/>
    <w:rsid w:val="00B519D1"/>
    <w:rsid w:val="00B51A5C"/>
    <w:rsid w:val="00B51D9A"/>
    <w:rsid w:val="00B528E7"/>
    <w:rsid w:val="00B5581E"/>
    <w:rsid w:val="00B57EBD"/>
    <w:rsid w:val="00B607B8"/>
    <w:rsid w:val="00B7076B"/>
    <w:rsid w:val="00B70D5F"/>
    <w:rsid w:val="00B72517"/>
    <w:rsid w:val="00B729C6"/>
    <w:rsid w:val="00B72C64"/>
    <w:rsid w:val="00B742A6"/>
    <w:rsid w:val="00B80F89"/>
    <w:rsid w:val="00B829B4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B7638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072B"/>
    <w:rsid w:val="00C020F6"/>
    <w:rsid w:val="00C02541"/>
    <w:rsid w:val="00C03C40"/>
    <w:rsid w:val="00C03DAF"/>
    <w:rsid w:val="00C05C52"/>
    <w:rsid w:val="00C07B3E"/>
    <w:rsid w:val="00C10273"/>
    <w:rsid w:val="00C10D24"/>
    <w:rsid w:val="00C13BF8"/>
    <w:rsid w:val="00C15CF0"/>
    <w:rsid w:val="00C15D98"/>
    <w:rsid w:val="00C16E0E"/>
    <w:rsid w:val="00C2042A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94F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96CE1"/>
    <w:rsid w:val="00CA25C7"/>
    <w:rsid w:val="00CA6227"/>
    <w:rsid w:val="00CB1163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073C1"/>
    <w:rsid w:val="00D11810"/>
    <w:rsid w:val="00D12BE8"/>
    <w:rsid w:val="00D14CEE"/>
    <w:rsid w:val="00D161E4"/>
    <w:rsid w:val="00D17246"/>
    <w:rsid w:val="00D223B8"/>
    <w:rsid w:val="00D33A6A"/>
    <w:rsid w:val="00D3458D"/>
    <w:rsid w:val="00D35DD1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433"/>
    <w:rsid w:val="00D947EC"/>
    <w:rsid w:val="00D94C18"/>
    <w:rsid w:val="00D97405"/>
    <w:rsid w:val="00DA0631"/>
    <w:rsid w:val="00DA0C9E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0F4B"/>
    <w:rsid w:val="00DB2C14"/>
    <w:rsid w:val="00DB3062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2FEE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3903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24CF3"/>
    <w:rsid w:val="00E31BAB"/>
    <w:rsid w:val="00E324E1"/>
    <w:rsid w:val="00E32E14"/>
    <w:rsid w:val="00E36659"/>
    <w:rsid w:val="00E36EAC"/>
    <w:rsid w:val="00E432B6"/>
    <w:rsid w:val="00E545C7"/>
    <w:rsid w:val="00E572D4"/>
    <w:rsid w:val="00E62426"/>
    <w:rsid w:val="00E63FA4"/>
    <w:rsid w:val="00E65719"/>
    <w:rsid w:val="00E66D2A"/>
    <w:rsid w:val="00E72803"/>
    <w:rsid w:val="00E76498"/>
    <w:rsid w:val="00E777BB"/>
    <w:rsid w:val="00E821A3"/>
    <w:rsid w:val="00E8432E"/>
    <w:rsid w:val="00E84E2B"/>
    <w:rsid w:val="00E912D7"/>
    <w:rsid w:val="00E945EE"/>
    <w:rsid w:val="00EA044F"/>
    <w:rsid w:val="00EA08D5"/>
    <w:rsid w:val="00EA21A3"/>
    <w:rsid w:val="00EA2D08"/>
    <w:rsid w:val="00EA3AA0"/>
    <w:rsid w:val="00EA528B"/>
    <w:rsid w:val="00EA6E60"/>
    <w:rsid w:val="00EA722C"/>
    <w:rsid w:val="00EA7309"/>
    <w:rsid w:val="00EA7ED4"/>
    <w:rsid w:val="00EB05F2"/>
    <w:rsid w:val="00EB1148"/>
    <w:rsid w:val="00EB155F"/>
    <w:rsid w:val="00EB2CDB"/>
    <w:rsid w:val="00EB4EDA"/>
    <w:rsid w:val="00EB51A3"/>
    <w:rsid w:val="00EB5A20"/>
    <w:rsid w:val="00EB60C2"/>
    <w:rsid w:val="00EB6281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347A"/>
    <w:rsid w:val="00ED7D7F"/>
    <w:rsid w:val="00EE515B"/>
    <w:rsid w:val="00EE56E9"/>
    <w:rsid w:val="00EE5D46"/>
    <w:rsid w:val="00EE7E39"/>
    <w:rsid w:val="00EF2D2C"/>
    <w:rsid w:val="00EF3149"/>
    <w:rsid w:val="00EF39F1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20B5"/>
    <w:rsid w:val="00F14D97"/>
    <w:rsid w:val="00F152D9"/>
    <w:rsid w:val="00F175E6"/>
    <w:rsid w:val="00F20138"/>
    <w:rsid w:val="00F201A0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303"/>
    <w:rsid w:val="00F4197F"/>
    <w:rsid w:val="00F432DF"/>
    <w:rsid w:val="00F44162"/>
    <w:rsid w:val="00F45C61"/>
    <w:rsid w:val="00F5057E"/>
    <w:rsid w:val="00F50A26"/>
    <w:rsid w:val="00F50C45"/>
    <w:rsid w:val="00F50CB7"/>
    <w:rsid w:val="00F534E0"/>
    <w:rsid w:val="00F55DC7"/>
    <w:rsid w:val="00F61828"/>
    <w:rsid w:val="00F641A0"/>
    <w:rsid w:val="00F65745"/>
    <w:rsid w:val="00F72C0D"/>
    <w:rsid w:val="00F735F2"/>
    <w:rsid w:val="00F746ED"/>
    <w:rsid w:val="00F753F5"/>
    <w:rsid w:val="00F805A4"/>
    <w:rsid w:val="00F818AF"/>
    <w:rsid w:val="00F81C28"/>
    <w:rsid w:val="00F830B2"/>
    <w:rsid w:val="00F854D9"/>
    <w:rsid w:val="00F85F3E"/>
    <w:rsid w:val="00F86303"/>
    <w:rsid w:val="00F871FF"/>
    <w:rsid w:val="00F9012A"/>
    <w:rsid w:val="00F90766"/>
    <w:rsid w:val="00F948A5"/>
    <w:rsid w:val="00F94925"/>
    <w:rsid w:val="00F94A88"/>
    <w:rsid w:val="00F94AB4"/>
    <w:rsid w:val="00FA01C2"/>
    <w:rsid w:val="00FA1599"/>
    <w:rsid w:val="00FA1789"/>
    <w:rsid w:val="00FA2CD1"/>
    <w:rsid w:val="00FA7B91"/>
    <w:rsid w:val="00FB3D77"/>
    <w:rsid w:val="00FB5742"/>
    <w:rsid w:val="00FC11F4"/>
    <w:rsid w:val="00FC3848"/>
    <w:rsid w:val="00FC5EFB"/>
    <w:rsid w:val="00FC63F8"/>
    <w:rsid w:val="00FC70AA"/>
    <w:rsid w:val="00FD1D1E"/>
    <w:rsid w:val="00FD3768"/>
    <w:rsid w:val="00FD4C70"/>
    <w:rsid w:val="00FD4CCB"/>
    <w:rsid w:val="00FD51FE"/>
    <w:rsid w:val="00FE2970"/>
    <w:rsid w:val="00FE29E0"/>
    <w:rsid w:val="00FE3A82"/>
    <w:rsid w:val="00FE3CF0"/>
    <w:rsid w:val="00FE56C4"/>
    <w:rsid w:val="00FF2ABF"/>
    <w:rsid w:val="00FF535E"/>
    <w:rsid w:val="00FF67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9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6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4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7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423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9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40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1545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5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4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46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7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3998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6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0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70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36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9494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04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0173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8750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9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92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4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9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2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6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412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8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7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92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1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59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53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0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1578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2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341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6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79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1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9283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64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6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7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53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5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8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6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2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77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3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215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0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ashkeyeva@r46.rosreest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933959-F2BF-4E3D-84A8-E23BA9A38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9219</TotalTime>
  <Pages>1</Pages>
  <Words>120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1366</cp:revision>
  <cp:lastPrinted>2020-01-20T13:02:00Z</cp:lastPrinted>
  <dcterms:created xsi:type="dcterms:W3CDTF">2020-01-17T12:11:00Z</dcterms:created>
  <dcterms:modified xsi:type="dcterms:W3CDTF">2023-11-18T13:50:00Z</dcterms:modified>
</cp:coreProperties>
</file>