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564"/>
      </w:tblGrid>
      <w:tr w:rsidR="00A83BEE" w:rsidTr="00A83B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BEE" w:rsidRDefault="00A83BEE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BEE" w:rsidRDefault="00A83BE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Молодежный совет продвигает проект</w:t>
            </w:r>
          </w:p>
          <w:p w:rsidR="00A83BEE" w:rsidRDefault="00A83BE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 «гаражной амнистии»</w:t>
            </w:r>
          </w:p>
          <w:p w:rsidR="00A83BEE" w:rsidRDefault="00A83BE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Молодежный совет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совместно с юридической клиникой КГУ обсудили развитие  проекта, в рамках которого курские студенты помогают гражданам разобраться с процедурой оформления гаражей в упрощенном порядке.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Представители Молодежного совета передали клинике методические рекомендации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 реализации «гаражной амнистии».  Электронный экземпляр методички также размещен на страницах в социальных сетях юридической клиники и курского отделения «Ассоциации юристов России».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По итогам встречи решили организовать горячую линию по «гаражной амнистии». Теперь граждане могут бесплатно получить консультацию по «гаражной амнистии» по телефону:  8(960) 680-58-29. Звонить можно ежедневно с 11:00 до 18:00.  </w:t>
      </w:r>
    </w:p>
    <w:p w:rsidR="00A83BEE" w:rsidRDefault="00A83BEE" w:rsidP="00A83BE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Дополнительные </w:t>
      </w:r>
      <w:proofErr w:type="spellStart"/>
      <w:r>
        <w:rPr>
          <w:rFonts w:ascii="Verdana" w:hAnsi="Verdana"/>
          <w:color w:val="292D24"/>
          <w:sz w:val="20"/>
          <w:szCs w:val="20"/>
        </w:rPr>
        <w:t>мессенджеры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для связи: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Viber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WhatsApp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Telegram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Skype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upravo46@gmail.com</w:t>
        </w:r>
      </w:hyperlink>
      <w:r>
        <w:rPr>
          <w:rFonts w:ascii="Verdana" w:hAnsi="Verdana"/>
          <w:color w:val="292D24"/>
          <w:sz w:val="20"/>
          <w:szCs w:val="20"/>
        </w:rPr>
        <w:t xml:space="preserve">). Контактное лицо: </w:t>
      </w:r>
      <w:proofErr w:type="spellStart"/>
      <w:r>
        <w:rPr>
          <w:rFonts w:ascii="Verdana" w:hAnsi="Verdana"/>
          <w:color w:val="292D24"/>
          <w:sz w:val="20"/>
          <w:szCs w:val="20"/>
        </w:rPr>
        <w:t>Гудова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Мэри Георгиевна – администратор юридической клиники при КГУ, юрист Центра бесплатной юридической помощи Курского регионального отделения АЮР.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Кроме того, в рамках проекта договорились провести совместный прием граждан по вопросам оформления гаражей в упрощенном порядке. Консультирование пройдет в двух форматах: </w:t>
      </w:r>
      <w:proofErr w:type="spellStart"/>
      <w:r>
        <w:rPr>
          <w:rFonts w:ascii="Verdana" w:hAnsi="Verdana"/>
          <w:color w:val="292D24"/>
          <w:sz w:val="20"/>
          <w:szCs w:val="20"/>
        </w:rPr>
        <w:t>оффлайн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</w:t>
      </w:r>
      <w:proofErr w:type="spellEnd"/>
      <w:r>
        <w:rPr>
          <w:rFonts w:ascii="Verdana" w:hAnsi="Verdana"/>
          <w:color w:val="292D24"/>
          <w:sz w:val="20"/>
          <w:szCs w:val="20"/>
        </w:rPr>
        <w:t>. О дате и времени приема сообщим дополнительно.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83BEE" w:rsidRDefault="00A83BEE" w:rsidP="00A83B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83BEE" w:rsidRDefault="00A83BEE" w:rsidP="00A83BE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A83BEE" w:rsidRDefault="00BA313B" w:rsidP="00A83BEE"/>
    <w:sectPr w:rsidR="00BA313B" w:rsidRPr="00A83BE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avo4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0731-C5D3-458D-9886-2FF867D5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1365</cp:revision>
  <cp:lastPrinted>2020-01-20T13:02:00Z</cp:lastPrinted>
  <dcterms:created xsi:type="dcterms:W3CDTF">2020-01-17T12:11:00Z</dcterms:created>
  <dcterms:modified xsi:type="dcterms:W3CDTF">2023-11-18T13:50:00Z</dcterms:modified>
</cp:coreProperties>
</file>