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4085"/>
      </w:tblGrid>
      <w:tr w:rsidR="008B1E81" w:rsidTr="008B1E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E81" w:rsidRDefault="008B1E8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E81" w:rsidRDefault="008B1E8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 реализации проекта</w:t>
            </w:r>
          </w:p>
          <w:p w:rsidR="008B1E81" w:rsidRDefault="008B1E8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«электронная ипотека за 1 день»</w:t>
            </w:r>
          </w:p>
          <w:p w:rsidR="008B1E81" w:rsidRDefault="008B1E8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B1E81" w:rsidRDefault="008B1E81" w:rsidP="008B1E8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B1E81" w:rsidRDefault="008B1E81" w:rsidP="008B1E8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участвует в   проекте  «электронная ипотека за 1 день». Он позволяет зарегистрировать электронный пакет ипотечных документов за один день.  При этом стандартные сроки регистрации ипотеки больше: пять рабочих дней с момента приёма или поступления в ведомство и семь рабочих дней – с момента приема заявления в МФЦ.</w:t>
      </w:r>
    </w:p>
    <w:p w:rsidR="008B1E81" w:rsidRDefault="008B1E81" w:rsidP="008B1E8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 xml:space="preserve">         Для успешной реализации проекта курское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 кредитными организациями региона разработали алгоритм взаимодействия и определили необходимые рекомендации для ускоренной регистрации.</w:t>
      </w:r>
    </w:p>
    <w:p w:rsidR="008B1E81" w:rsidRDefault="008B1E81" w:rsidP="008B1E8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>        «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Проект стал возможным благодаря интеграции электронных сервисов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и кредитных организаций. Нам важно обеспечить максимальный переход на электронный формат оказания услуг – для граждан это значительно удобнее и быстрее</w:t>
      </w:r>
      <w:r>
        <w:rPr>
          <w:rFonts w:ascii="Verdana" w:hAnsi="Verdana"/>
          <w:color w:val="292D24"/>
          <w:sz w:val="20"/>
          <w:szCs w:val="20"/>
        </w:rPr>
        <w:t>»,- подчеркнул заместитель руководителя Управления Александр Емельянов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         "Электронная ипотека за один день" дает возможность безопасной регистрации договора ипотеки и договора купли-продажи с ипотекой удаленно, без личного визита в офисы приема документов и МФЦ.</w:t>
      </w:r>
    </w:p>
    <w:p w:rsidR="008B1E81" w:rsidRDefault="008B1E81" w:rsidP="008B1E8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8B1E81" w:rsidRDefault="008B1E81" w:rsidP="008B1E8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8B1E81" w:rsidRDefault="008B1E81" w:rsidP="008B1E8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8B1E81" w:rsidRDefault="008B1E81" w:rsidP="008B1E8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8B1E81" w:rsidRDefault="008B1E81" w:rsidP="008B1E8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8B1E81" w:rsidRDefault="008B1E81" w:rsidP="008B1E8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8B1E81" w:rsidRDefault="00BA313B" w:rsidP="008B1E81"/>
    <w:sectPr w:rsidR="00BA313B" w:rsidRPr="008B1E8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852C-9516-4AA3-B0A3-33E6B5F0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1363</cp:revision>
  <cp:lastPrinted>2020-01-20T13:02:00Z</cp:lastPrinted>
  <dcterms:created xsi:type="dcterms:W3CDTF">2020-01-17T12:11:00Z</dcterms:created>
  <dcterms:modified xsi:type="dcterms:W3CDTF">2023-11-18T13:49:00Z</dcterms:modified>
</cp:coreProperties>
</file>