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E24CF3" w:rsidTr="00E24CF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4CF3" w:rsidRDefault="00E24CF3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4CF3" w:rsidRDefault="00E24CF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gram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Курский</w:t>
            </w:r>
            <w:proofErr w:type="gram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Росреестр</w:t>
            </w:r>
            <w:proofErr w:type="spell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обсудил преимущества  электронного формата взаимодействия  с застройщиками</w:t>
            </w:r>
          </w:p>
          <w:p w:rsidR="00E24CF3" w:rsidRDefault="00E24CF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E24CF3" w:rsidRDefault="00E24CF3" w:rsidP="00E24CF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26.08.2021 </w:t>
      </w:r>
      <w:proofErr w:type="gramStart"/>
      <w:r>
        <w:rPr>
          <w:rFonts w:ascii="Verdana" w:hAnsi="Verdana"/>
          <w:color w:val="292D24"/>
          <w:sz w:val="20"/>
          <w:szCs w:val="20"/>
        </w:rPr>
        <w:t>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Курском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состоялась рабочая встреча с застройщиками, на которой были обсуждены вопросы электронного взаимодействия и его преимущества.</w:t>
      </w:r>
    </w:p>
    <w:p w:rsidR="00E24CF3" w:rsidRDefault="00E24CF3" w:rsidP="00E24CF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В настоящее время осуществить государственную регистрацию права участников долевого строительства возможно по заявлениям застройщиков, в том числе поданных в электронном виде. </w:t>
      </w:r>
    </w:p>
    <w:p w:rsidR="00E24CF3" w:rsidRDefault="00E24CF3" w:rsidP="00E24CF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Если раньше в процессе регистрации прав на недвижимость в новостройках были задействованы застройщики, дольщики, многофункциональные центры 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>, то теперь за покупателя это может сделать застройщик. Покупатель, в свою очередь, после внесения соответствующих сведений в государственный реестр, вместе с ключами получает и выписку из ЕГРН как доказательство зарегистрированного права собственности.</w:t>
      </w:r>
    </w:p>
    <w:p w:rsidR="00E24CF3" w:rsidRDefault="00E24CF3" w:rsidP="00E24CF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E24CF3" w:rsidRDefault="00E24CF3" w:rsidP="00E24CF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E24CF3" w:rsidRDefault="00E24CF3" w:rsidP="00E24CF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E24CF3" w:rsidRDefault="00E24CF3" w:rsidP="00E24CF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E24CF3" w:rsidRDefault="00E24CF3" w:rsidP="00E24CF3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E24CF3" w:rsidRDefault="00E24CF3" w:rsidP="00E24CF3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 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E24CF3" w:rsidRDefault="00BA313B" w:rsidP="00E24CF3"/>
    <w:sectPr w:rsidR="00BA313B" w:rsidRPr="00E24CF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24CF3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CF27-643D-482D-8E2A-F29626F2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1361</cp:revision>
  <cp:lastPrinted>2020-01-20T13:02:00Z</cp:lastPrinted>
  <dcterms:created xsi:type="dcterms:W3CDTF">2020-01-17T12:11:00Z</dcterms:created>
  <dcterms:modified xsi:type="dcterms:W3CDTF">2023-11-18T13:49:00Z</dcterms:modified>
</cp:coreProperties>
</file>