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911CDF" w:rsidTr="00911CD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1CDF" w:rsidRDefault="00911CDF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1CDF" w:rsidRDefault="00911CD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proofErr w:type="gram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Курским </w:t>
            </w: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Росреестра</w:t>
            </w:r>
            <w:proofErr w:type="spell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организована  горячая линия  по вопросам гаражной амнистии</w:t>
            </w:r>
            <w:proofErr w:type="gramEnd"/>
          </w:p>
          <w:p w:rsidR="00911CDF" w:rsidRDefault="00911CD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911CDF" w:rsidRDefault="00911CDF" w:rsidP="00911CDF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С 1 сентября начинает действовать гаражная амнистия. В течение пяти лет - до 1 сентября 2026 года - оформить  гараж и землю под ним можно по упрощенной схеме.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Кто может воспользоваться новшествами, что нужно сделать, что попадает под амнистию и  какие документы искать -   ответы на данные вопросы  можно получить на горячей линии Курского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(4712 (52-92-46, </w:t>
      </w:r>
      <w:proofErr w:type="spellStart"/>
      <w:r>
        <w:rPr>
          <w:rFonts w:ascii="Verdana" w:hAnsi="Verdana"/>
          <w:color w:val="292D24"/>
          <w:sz w:val="20"/>
          <w:szCs w:val="20"/>
        </w:rPr>
        <w:t>доб</w:t>
      </w:r>
      <w:proofErr w:type="spellEnd"/>
      <w:r>
        <w:rPr>
          <w:rFonts w:ascii="Verdana" w:hAnsi="Verdana"/>
          <w:color w:val="292D24"/>
          <w:sz w:val="20"/>
          <w:szCs w:val="20"/>
        </w:rPr>
        <w:t>. 175,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aksenova@r46.rosreestr.ru</w:t>
        </w:r>
      </w:hyperlink>
      <w:r>
        <w:rPr>
          <w:rFonts w:ascii="Verdana" w:hAnsi="Verdana"/>
          <w:color w:val="292D24"/>
          <w:sz w:val="20"/>
          <w:szCs w:val="20"/>
        </w:rPr>
        <w:t>).</w:t>
      </w:r>
      <w:proofErr w:type="gramEnd"/>
    </w:p>
    <w:p w:rsidR="00911CDF" w:rsidRDefault="00911CDF" w:rsidP="00911CD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911CDF" w:rsidRDefault="00911CDF" w:rsidP="00911CD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911CDF" w:rsidRDefault="00911CDF" w:rsidP="00911CD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911CDF" w:rsidRDefault="00911CDF" w:rsidP="00911CD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911CDF" w:rsidRDefault="00911CDF" w:rsidP="00911CDF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911CDF" w:rsidRDefault="00911CDF" w:rsidP="00911CDF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  </w:t>
      </w:r>
      <w:hyperlink r:id="rId8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911CDF" w:rsidRDefault="00BA313B" w:rsidP="00911CDF"/>
    <w:sectPr w:rsidR="00BA313B" w:rsidRPr="00911CD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osreestr46/" TargetMode="External"/><Relationship Id="rId3" Type="http://schemas.openxmlformats.org/officeDocument/2006/relationships/styles" Target="styles.xml"/><Relationship Id="rId7" Type="http://schemas.openxmlformats.org/officeDocument/2006/relationships/hyperlink" Target="mailto:Bashkeyeva@r46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senova@r46.rosreest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EC07C-C6BE-414E-A986-50EA1227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1360</cp:revision>
  <cp:lastPrinted>2020-01-20T13:02:00Z</cp:lastPrinted>
  <dcterms:created xsi:type="dcterms:W3CDTF">2020-01-17T12:11:00Z</dcterms:created>
  <dcterms:modified xsi:type="dcterms:W3CDTF">2023-11-18T13:48:00Z</dcterms:modified>
</cp:coreProperties>
</file>