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A5083D" w:rsidTr="00A5083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83D" w:rsidRDefault="00A5083D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83D" w:rsidRDefault="00A5083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  <w:p w:rsidR="00A5083D" w:rsidRDefault="00A5083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Управление </w:t>
            </w:r>
            <w:proofErr w:type="spell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Росреестра</w:t>
            </w:r>
            <w:proofErr w:type="spellEnd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 по Курской области проинформировало о вовлечение в оборот земельного участка в </w:t>
            </w:r>
            <w:proofErr w:type="gram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г</w:t>
            </w:r>
            <w:proofErr w:type="gramEnd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. Курске в рамках проекта «Земля для стройки»</w:t>
            </w:r>
          </w:p>
          <w:p w:rsidR="00A5083D" w:rsidRDefault="00A5083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A5083D" w:rsidRDefault="00A5083D" w:rsidP="00A5083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Управление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  информирует о вовлечение в рамках проекта «Земля для стройки» в оборот земельного участка по ул. Энгельса  в городе Курске, предназначенного для многоэтажной жилой застройки.  Уже зарегистрирован первый договор участия в долевом строительстве в отношении  данного земельного участка.  Результатам  станет введение  в эксплуатацию  дополнительных 20854,91 квадратных метров жилья.</w:t>
      </w:r>
    </w:p>
    <w:p w:rsidR="00A5083D" w:rsidRDefault="00A5083D" w:rsidP="00A5083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A5083D" w:rsidRDefault="00A5083D" w:rsidP="00A5083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A5083D" w:rsidRDefault="00A5083D" w:rsidP="00A5083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A5083D" w:rsidRDefault="00A5083D" w:rsidP="00A5083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A5083D" w:rsidRDefault="00A5083D" w:rsidP="00A5083D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A5083D" w:rsidRDefault="00A5083D" w:rsidP="00A5083D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A5083D" w:rsidRDefault="00BA313B" w:rsidP="00A5083D"/>
    <w:sectPr w:rsidR="00BA313B" w:rsidRPr="00A5083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rosreestr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AB22-1C18-4CED-93F6-B29D4694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1358</cp:revision>
  <cp:lastPrinted>2020-01-20T13:02:00Z</cp:lastPrinted>
  <dcterms:created xsi:type="dcterms:W3CDTF">2020-01-17T12:11:00Z</dcterms:created>
  <dcterms:modified xsi:type="dcterms:W3CDTF">2023-11-18T13:48:00Z</dcterms:modified>
</cp:coreProperties>
</file>