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B40051" w:rsidTr="00B4005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0051" w:rsidRDefault="00B4005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0051" w:rsidRDefault="00B4005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Курский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разъясняет, в каких случаях не будет нужна электронная подпись</w:t>
            </w:r>
          </w:p>
          <w:p w:rsidR="00B40051" w:rsidRDefault="00B4005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30 апреля 2021  внесены изменения в Федеральный закон «О государственной регистрации недвижимости». Изменения направлены, в том числе на развитие электронных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интересах заявителей.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Закон закрепил понятие «Личный кабинет правообладателя»  и определил функциональные возможности его пользователей.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С 1 января 2023  года не нужна квалифицированная электронная подпись, чтобы подать через личный кабинет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документы </w:t>
      </w:r>
      <w:proofErr w:type="gramStart"/>
      <w:r>
        <w:rPr>
          <w:rFonts w:ascii="Verdana" w:hAnsi="Verdana"/>
          <w:color w:val="292D24"/>
          <w:sz w:val="20"/>
          <w:szCs w:val="20"/>
        </w:rPr>
        <w:t>для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уточнение границ земельных участков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учета и регистрации прав на жилые и садовые дома, а также в случае раздела и объединения земельных участков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внесения сведений в ранее учтенных объектах недвижимости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-исправление технических ошибок и др., не связанных с отчуждением объектов действий.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B40051" w:rsidRDefault="00B40051" w:rsidP="00B400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40051" w:rsidRDefault="00B40051" w:rsidP="00B4005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B40051" w:rsidRDefault="00BA313B" w:rsidP="00B40051"/>
    <w:sectPr w:rsidR="00BA313B" w:rsidRPr="00B4005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E49E-6F35-4E7E-99AC-DBC2C72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1352</cp:revision>
  <cp:lastPrinted>2020-01-20T13:02:00Z</cp:lastPrinted>
  <dcterms:created xsi:type="dcterms:W3CDTF">2020-01-17T12:11:00Z</dcterms:created>
  <dcterms:modified xsi:type="dcterms:W3CDTF">2023-11-18T13:46:00Z</dcterms:modified>
</cp:coreProperties>
</file>