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20" w:rsidRDefault="001A5A20" w:rsidP="001A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Style w:val="aa"/>
          <w:rFonts w:ascii="Verdana" w:hAnsi="Verdana"/>
          <w:color w:val="292D24"/>
          <w:sz w:val="20"/>
          <w:szCs w:val="20"/>
        </w:rPr>
        <w:t xml:space="preserve">15 сентября специалисты Курского </w:t>
      </w:r>
      <w:proofErr w:type="spellStart"/>
      <w:r>
        <w:rPr>
          <w:rStyle w:val="aa"/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Style w:val="aa"/>
          <w:rFonts w:ascii="Verdana" w:hAnsi="Verdana"/>
          <w:color w:val="292D24"/>
          <w:sz w:val="20"/>
          <w:szCs w:val="20"/>
        </w:rPr>
        <w:t xml:space="preserve"> окажут бесплатную юридическую помощь жителям Октябрьского района</w:t>
      </w:r>
    </w:p>
    <w:p w:rsidR="001A5A20" w:rsidRDefault="001A5A20" w:rsidP="001A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Verdana" w:hAnsi="Verdana"/>
          <w:color w:val="292D24"/>
          <w:sz w:val="20"/>
          <w:szCs w:val="20"/>
        </w:rPr>
        <w:t xml:space="preserve">15 сентября в 11:00 в здании </w:t>
      </w:r>
      <w:proofErr w:type="spellStart"/>
      <w:r>
        <w:rPr>
          <w:rFonts w:ascii="Verdana" w:hAnsi="Verdana"/>
          <w:color w:val="292D24"/>
          <w:sz w:val="20"/>
          <w:szCs w:val="20"/>
        </w:rPr>
        <w:t>Межпоселенческой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библиотеки Октябрьского района (по адресу:</w:t>
      </w:r>
      <w:proofErr w:type="gramEnd"/>
      <w:r>
        <w:rPr>
          <w:rFonts w:ascii="Verdana" w:hAnsi="Verdana"/>
          <w:color w:val="292D24"/>
          <w:sz w:val="20"/>
          <w:szCs w:val="20"/>
        </w:rPr>
        <w:t xml:space="preserve"> </w:t>
      </w:r>
      <w:proofErr w:type="gramStart"/>
      <w:r>
        <w:rPr>
          <w:rFonts w:ascii="Verdana" w:hAnsi="Verdana"/>
          <w:color w:val="292D24"/>
          <w:sz w:val="20"/>
          <w:szCs w:val="20"/>
        </w:rPr>
        <w:t xml:space="preserve">Курская область, Октябрьский район,               п. Прямицыно, ул. Октябрьская, д.116) с участием специалистов Курского </w:t>
      </w:r>
      <w:proofErr w:type="spellStart"/>
      <w:r>
        <w:rPr>
          <w:rFonts w:ascii="Verdana" w:hAnsi="Verdana"/>
          <w:color w:val="292D24"/>
          <w:sz w:val="20"/>
          <w:szCs w:val="20"/>
        </w:rPr>
        <w:t>Росреестра</w:t>
      </w:r>
      <w:proofErr w:type="spellEnd"/>
      <w:r>
        <w:rPr>
          <w:rFonts w:ascii="Verdana" w:hAnsi="Verdana"/>
          <w:color w:val="292D24"/>
          <w:sz w:val="20"/>
          <w:szCs w:val="20"/>
        </w:rPr>
        <w:t xml:space="preserve"> состоится очередное мероприятие проекта «</w:t>
      </w:r>
      <w:proofErr w:type="spellStart"/>
      <w:r>
        <w:rPr>
          <w:rFonts w:ascii="Verdana" w:hAnsi="Verdana"/>
          <w:color w:val="292D24"/>
          <w:sz w:val="20"/>
          <w:szCs w:val="20"/>
        </w:rPr>
        <w:t>Правомобиль</w:t>
      </w:r>
      <w:proofErr w:type="spellEnd"/>
      <w:r>
        <w:rPr>
          <w:rFonts w:ascii="Verdana" w:hAnsi="Verdana"/>
          <w:color w:val="292D24"/>
          <w:sz w:val="20"/>
          <w:szCs w:val="20"/>
        </w:rPr>
        <w:t>».</w:t>
      </w:r>
      <w:proofErr w:type="gramEnd"/>
    </w:p>
    <w:p w:rsidR="001A5A20" w:rsidRDefault="001A5A20" w:rsidP="001A5A20">
      <w:pPr>
        <w:pStyle w:val="a9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Verdana" w:hAnsi="Verdana"/>
          <w:color w:val="292D24"/>
          <w:sz w:val="20"/>
          <w:szCs w:val="20"/>
        </w:rPr>
        <w:t>В рамках проекта сотрудники Управления проконсультируют жителей Октябрьского района по вопросам государственного кадастрового учета и государственной регистрации прав на недвижимое имущество.</w:t>
      </w:r>
    </w:p>
    <w:p w:rsidR="00BA313B" w:rsidRPr="001A5A20" w:rsidRDefault="00BA313B" w:rsidP="001A5A20"/>
    <w:sectPr w:rsidR="00BA313B" w:rsidRPr="001A5A20" w:rsidSect="00014B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08"/>
        </w:tabs>
        <w:ind w:left="1440" w:hanging="360"/>
      </w:pPr>
      <w:rPr>
        <w:rFonts w:ascii="Symbol" w:hAnsi="Symbol" w:cs="Symbol" w:hint="default"/>
        <w:sz w:val="28"/>
        <w:szCs w:val="28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  <w:sz w:val="28"/>
        <w:szCs w:val="28"/>
      </w:r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Courier New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Courier New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Courier New" w:hint="default"/>
      </w:rPr>
    </w:lvl>
  </w:abstractNum>
  <w:abstractNum w:abstractNumId="5">
    <w:nsid w:val="3D6621D5"/>
    <w:multiLevelType w:val="multilevel"/>
    <w:tmpl w:val="2ED03134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>
    <w:nsid w:val="46305F90"/>
    <w:multiLevelType w:val="multilevel"/>
    <w:tmpl w:val="CAEA00C2"/>
    <w:styleLink w:val="WW8Num4"/>
    <w:lvl w:ilvl="0">
      <w:start w:val="1"/>
      <w:numFmt w:val="decimal"/>
      <w:lvlText w:val="%1."/>
      <w:lvlJc w:val="left"/>
      <w:pPr>
        <w:ind w:left="1211" w:hanging="360"/>
      </w:pPr>
      <w:rPr>
        <w:rFonts w:cs="Arial Narrow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decimal"/>
      <w:lvlText w:val="%5."/>
      <w:lvlJc w:val="left"/>
      <w:pPr>
        <w:ind w:left="2520" w:hanging="360"/>
      </w:pPr>
    </w:lvl>
    <w:lvl w:ilvl="5">
      <w:start w:val="1"/>
      <w:numFmt w:val="decimal"/>
      <w:lvlText w:val="%6."/>
      <w:lvlJc w:val="left"/>
      <w:pPr>
        <w:ind w:left="2880" w:hanging="360"/>
      </w:pPr>
    </w:lvl>
    <w:lvl w:ilvl="6">
      <w:start w:val="1"/>
      <w:numFmt w:val="decimal"/>
      <w:lvlText w:val="%7."/>
      <w:lvlJc w:val="left"/>
      <w:pPr>
        <w:ind w:left="3240" w:hanging="360"/>
      </w:pPr>
    </w:lvl>
    <w:lvl w:ilvl="7">
      <w:start w:val="1"/>
      <w:numFmt w:val="decimal"/>
      <w:lvlText w:val="%8."/>
      <w:lvlJc w:val="left"/>
      <w:pPr>
        <w:ind w:left="3600" w:hanging="360"/>
      </w:pPr>
    </w:lvl>
    <w:lvl w:ilvl="8">
      <w:start w:val="1"/>
      <w:numFmt w:val="decimal"/>
      <w:lvlText w:val="%9."/>
      <w:lvlJc w:val="left"/>
      <w:pPr>
        <w:ind w:left="3960" w:hanging="360"/>
      </w:pPr>
    </w:lvl>
  </w:abstractNum>
  <w:abstractNum w:abstractNumId="7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4F8C"/>
    <w:rsid w:val="000035F1"/>
    <w:rsid w:val="00003DCF"/>
    <w:rsid w:val="00007237"/>
    <w:rsid w:val="00007F63"/>
    <w:rsid w:val="00014B91"/>
    <w:rsid w:val="00015206"/>
    <w:rsid w:val="00015A93"/>
    <w:rsid w:val="00020012"/>
    <w:rsid w:val="000251A6"/>
    <w:rsid w:val="00030214"/>
    <w:rsid w:val="00035A52"/>
    <w:rsid w:val="000430A1"/>
    <w:rsid w:val="00043DE3"/>
    <w:rsid w:val="0004441F"/>
    <w:rsid w:val="000500A9"/>
    <w:rsid w:val="000532C6"/>
    <w:rsid w:val="000539E7"/>
    <w:rsid w:val="000548AE"/>
    <w:rsid w:val="0005535E"/>
    <w:rsid w:val="00060A6F"/>
    <w:rsid w:val="00060D3C"/>
    <w:rsid w:val="00060D99"/>
    <w:rsid w:val="00061938"/>
    <w:rsid w:val="00062BEC"/>
    <w:rsid w:val="00063311"/>
    <w:rsid w:val="000637D0"/>
    <w:rsid w:val="00064189"/>
    <w:rsid w:val="00065ACC"/>
    <w:rsid w:val="000666DC"/>
    <w:rsid w:val="000675BA"/>
    <w:rsid w:val="00067720"/>
    <w:rsid w:val="00071C7C"/>
    <w:rsid w:val="0008012B"/>
    <w:rsid w:val="000846D7"/>
    <w:rsid w:val="00086D70"/>
    <w:rsid w:val="000904B1"/>
    <w:rsid w:val="000932C8"/>
    <w:rsid w:val="00094548"/>
    <w:rsid w:val="00096661"/>
    <w:rsid w:val="000A448E"/>
    <w:rsid w:val="000A61EA"/>
    <w:rsid w:val="000B0792"/>
    <w:rsid w:val="000B07F2"/>
    <w:rsid w:val="000B44BC"/>
    <w:rsid w:val="000B57BA"/>
    <w:rsid w:val="000B5B71"/>
    <w:rsid w:val="000C2B3D"/>
    <w:rsid w:val="000C37F7"/>
    <w:rsid w:val="000C4CB4"/>
    <w:rsid w:val="000C72D6"/>
    <w:rsid w:val="000C73D9"/>
    <w:rsid w:val="000C76E5"/>
    <w:rsid w:val="000D0C09"/>
    <w:rsid w:val="000D1E2B"/>
    <w:rsid w:val="000D60E4"/>
    <w:rsid w:val="000D74EC"/>
    <w:rsid w:val="000D7B53"/>
    <w:rsid w:val="000E47EB"/>
    <w:rsid w:val="000E6217"/>
    <w:rsid w:val="000F0F2E"/>
    <w:rsid w:val="000F2F02"/>
    <w:rsid w:val="000F62F6"/>
    <w:rsid w:val="000F72CD"/>
    <w:rsid w:val="00100B31"/>
    <w:rsid w:val="00101F40"/>
    <w:rsid w:val="00105F11"/>
    <w:rsid w:val="001066FF"/>
    <w:rsid w:val="0011224A"/>
    <w:rsid w:val="001123FD"/>
    <w:rsid w:val="00116A79"/>
    <w:rsid w:val="001179E2"/>
    <w:rsid w:val="00122082"/>
    <w:rsid w:val="00122BD8"/>
    <w:rsid w:val="001250BF"/>
    <w:rsid w:val="00125FCC"/>
    <w:rsid w:val="00126827"/>
    <w:rsid w:val="00127E1C"/>
    <w:rsid w:val="00130353"/>
    <w:rsid w:val="00132CCF"/>
    <w:rsid w:val="001333C2"/>
    <w:rsid w:val="00134063"/>
    <w:rsid w:val="001340D9"/>
    <w:rsid w:val="001346BD"/>
    <w:rsid w:val="00135453"/>
    <w:rsid w:val="00135D9C"/>
    <w:rsid w:val="0014083F"/>
    <w:rsid w:val="001466AA"/>
    <w:rsid w:val="00153642"/>
    <w:rsid w:val="0015383C"/>
    <w:rsid w:val="00154942"/>
    <w:rsid w:val="001550A8"/>
    <w:rsid w:val="00156082"/>
    <w:rsid w:val="00157337"/>
    <w:rsid w:val="00157597"/>
    <w:rsid w:val="00164E39"/>
    <w:rsid w:val="00165561"/>
    <w:rsid w:val="001665D8"/>
    <w:rsid w:val="00167386"/>
    <w:rsid w:val="00172837"/>
    <w:rsid w:val="00175EF5"/>
    <w:rsid w:val="001762EE"/>
    <w:rsid w:val="00177212"/>
    <w:rsid w:val="00180B5C"/>
    <w:rsid w:val="00184049"/>
    <w:rsid w:val="00185A22"/>
    <w:rsid w:val="0018608D"/>
    <w:rsid w:val="001865B9"/>
    <w:rsid w:val="00186E31"/>
    <w:rsid w:val="0018773F"/>
    <w:rsid w:val="001940D3"/>
    <w:rsid w:val="001941D8"/>
    <w:rsid w:val="00196183"/>
    <w:rsid w:val="00196BEB"/>
    <w:rsid w:val="00196D70"/>
    <w:rsid w:val="001A1A18"/>
    <w:rsid w:val="001A32EC"/>
    <w:rsid w:val="001A3C00"/>
    <w:rsid w:val="001A41B5"/>
    <w:rsid w:val="001A48FC"/>
    <w:rsid w:val="001A51C1"/>
    <w:rsid w:val="001A5A20"/>
    <w:rsid w:val="001A5F06"/>
    <w:rsid w:val="001B3EFE"/>
    <w:rsid w:val="001B428E"/>
    <w:rsid w:val="001B438A"/>
    <w:rsid w:val="001B669A"/>
    <w:rsid w:val="001C003C"/>
    <w:rsid w:val="001C00B8"/>
    <w:rsid w:val="001C0C88"/>
    <w:rsid w:val="001C6698"/>
    <w:rsid w:val="001D10B9"/>
    <w:rsid w:val="001D176F"/>
    <w:rsid w:val="001D1F5B"/>
    <w:rsid w:val="001D43F0"/>
    <w:rsid w:val="001D47B1"/>
    <w:rsid w:val="001D4E83"/>
    <w:rsid w:val="001D547C"/>
    <w:rsid w:val="001E0078"/>
    <w:rsid w:val="001E1728"/>
    <w:rsid w:val="001E1D10"/>
    <w:rsid w:val="001E267C"/>
    <w:rsid w:val="001E5CA7"/>
    <w:rsid w:val="001E7169"/>
    <w:rsid w:val="001F0916"/>
    <w:rsid w:val="001F0ABD"/>
    <w:rsid w:val="001F12A1"/>
    <w:rsid w:val="001F4055"/>
    <w:rsid w:val="001F45A2"/>
    <w:rsid w:val="001F4676"/>
    <w:rsid w:val="001F4FB7"/>
    <w:rsid w:val="00200C33"/>
    <w:rsid w:val="002022A5"/>
    <w:rsid w:val="00207C7C"/>
    <w:rsid w:val="00211364"/>
    <w:rsid w:val="00211C35"/>
    <w:rsid w:val="00211F37"/>
    <w:rsid w:val="002129E6"/>
    <w:rsid w:val="00213EBD"/>
    <w:rsid w:val="0021518A"/>
    <w:rsid w:val="00215887"/>
    <w:rsid w:val="00216D4F"/>
    <w:rsid w:val="00217840"/>
    <w:rsid w:val="00226971"/>
    <w:rsid w:val="00227B3F"/>
    <w:rsid w:val="00227DD5"/>
    <w:rsid w:val="00232A62"/>
    <w:rsid w:val="00232E18"/>
    <w:rsid w:val="00233A5C"/>
    <w:rsid w:val="0023499B"/>
    <w:rsid w:val="00235CE2"/>
    <w:rsid w:val="00236A52"/>
    <w:rsid w:val="00240E51"/>
    <w:rsid w:val="00240EDD"/>
    <w:rsid w:val="00241074"/>
    <w:rsid w:val="00242230"/>
    <w:rsid w:val="00244E05"/>
    <w:rsid w:val="002464F0"/>
    <w:rsid w:val="0024753F"/>
    <w:rsid w:val="002506DA"/>
    <w:rsid w:val="0025515E"/>
    <w:rsid w:val="002576B0"/>
    <w:rsid w:val="002613B7"/>
    <w:rsid w:val="002618C7"/>
    <w:rsid w:val="00263426"/>
    <w:rsid w:val="0027012C"/>
    <w:rsid w:val="002711F5"/>
    <w:rsid w:val="00271A07"/>
    <w:rsid w:val="0027295C"/>
    <w:rsid w:val="00276BAF"/>
    <w:rsid w:val="00283F55"/>
    <w:rsid w:val="0029024D"/>
    <w:rsid w:val="002941D6"/>
    <w:rsid w:val="00295791"/>
    <w:rsid w:val="002974C9"/>
    <w:rsid w:val="002A2330"/>
    <w:rsid w:val="002A3411"/>
    <w:rsid w:val="002A3442"/>
    <w:rsid w:val="002A7716"/>
    <w:rsid w:val="002B033B"/>
    <w:rsid w:val="002B2CA9"/>
    <w:rsid w:val="002B3110"/>
    <w:rsid w:val="002B362C"/>
    <w:rsid w:val="002B3C59"/>
    <w:rsid w:val="002B4463"/>
    <w:rsid w:val="002B78E9"/>
    <w:rsid w:val="002B7AC4"/>
    <w:rsid w:val="002B7C45"/>
    <w:rsid w:val="002B7DAF"/>
    <w:rsid w:val="002C00C8"/>
    <w:rsid w:val="002C14CC"/>
    <w:rsid w:val="002C6944"/>
    <w:rsid w:val="002C7C9A"/>
    <w:rsid w:val="002D1B54"/>
    <w:rsid w:val="002D2DEE"/>
    <w:rsid w:val="002D2E15"/>
    <w:rsid w:val="002D3057"/>
    <w:rsid w:val="002D37C0"/>
    <w:rsid w:val="002D769A"/>
    <w:rsid w:val="002D7AD3"/>
    <w:rsid w:val="002D7B97"/>
    <w:rsid w:val="002E1582"/>
    <w:rsid w:val="002E169B"/>
    <w:rsid w:val="002E489D"/>
    <w:rsid w:val="002E5351"/>
    <w:rsid w:val="002F207A"/>
    <w:rsid w:val="002F2838"/>
    <w:rsid w:val="002F2CA4"/>
    <w:rsid w:val="002F4E24"/>
    <w:rsid w:val="002F6AD4"/>
    <w:rsid w:val="0030062D"/>
    <w:rsid w:val="003016AF"/>
    <w:rsid w:val="00302FD9"/>
    <w:rsid w:val="0030345A"/>
    <w:rsid w:val="00304B5F"/>
    <w:rsid w:val="00307A97"/>
    <w:rsid w:val="003113EC"/>
    <w:rsid w:val="00313846"/>
    <w:rsid w:val="003138F0"/>
    <w:rsid w:val="00315E2E"/>
    <w:rsid w:val="00317885"/>
    <w:rsid w:val="003179DD"/>
    <w:rsid w:val="0032092B"/>
    <w:rsid w:val="00320D9B"/>
    <w:rsid w:val="00323F82"/>
    <w:rsid w:val="00326E5C"/>
    <w:rsid w:val="00327637"/>
    <w:rsid w:val="00333897"/>
    <w:rsid w:val="003413D1"/>
    <w:rsid w:val="003415B5"/>
    <w:rsid w:val="0034234F"/>
    <w:rsid w:val="00345F89"/>
    <w:rsid w:val="003479FC"/>
    <w:rsid w:val="003504F9"/>
    <w:rsid w:val="003545AD"/>
    <w:rsid w:val="0035630A"/>
    <w:rsid w:val="00357E60"/>
    <w:rsid w:val="003603FA"/>
    <w:rsid w:val="00360AF6"/>
    <w:rsid w:val="00364ABE"/>
    <w:rsid w:val="00365162"/>
    <w:rsid w:val="00371A5E"/>
    <w:rsid w:val="0037203D"/>
    <w:rsid w:val="00372530"/>
    <w:rsid w:val="003735BF"/>
    <w:rsid w:val="003742F8"/>
    <w:rsid w:val="003748A7"/>
    <w:rsid w:val="0038088A"/>
    <w:rsid w:val="003809B9"/>
    <w:rsid w:val="00383179"/>
    <w:rsid w:val="00384C8D"/>
    <w:rsid w:val="00386D78"/>
    <w:rsid w:val="0038734F"/>
    <w:rsid w:val="00390473"/>
    <w:rsid w:val="00390B4C"/>
    <w:rsid w:val="003917DA"/>
    <w:rsid w:val="0039376D"/>
    <w:rsid w:val="0039506B"/>
    <w:rsid w:val="003965A6"/>
    <w:rsid w:val="00396DEE"/>
    <w:rsid w:val="0039765B"/>
    <w:rsid w:val="003A0C5A"/>
    <w:rsid w:val="003A5009"/>
    <w:rsid w:val="003A5062"/>
    <w:rsid w:val="003A5D13"/>
    <w:rsid w:val="003A7513"/>
    <w:rsid w:val="003B43F7"/>
    <w:rsid w:val="003B5308"/>
    <w:rsid w:val="003B6182"/>
    <w:rsid w:val="003B6B39"/>
    <w:rsid w:val="003B6E16"/>
    <w:rsid w:val="003B6E98"/>
    <w:rsid w:val="003C090D"/>
    <w:rsid w:val="003C29FC"/>
    <w:rsid w:val="003C3383"/>
    <w:rsid w:val="003C374E"/>
    <w:rsid w:val="003C3DCA"/>
    <w:rsid w:val="003D044A"/>
    <w:rsid w:val="003D2966"/>
    <w:rsid w:val="003D63E5"/>
    <w:rsid w:val="003D7E2B"/>
    <w:rsid w:val="003E13E0"/>
    <w:rsid w:val="003E226C"/>
    <w:rsid w:val="003E3C72"/>
    <w:rsid w:val="003E44F2"/>
    <w:rsid w:val="003E759C"/>
    <w:rsid w:val="003F5D76"/>
    <w:rsid w:val="003F6CAD"/>
    <w:rsid w:val="00400CB9"/>
    <w:rsid w:val="004048F1"/>
    <w:rsid w:val="00404E4C"/>
    <w:rsid w:val="0040653C"/>
    <w:rsid w:val="00406877"/>
    <w:rsid w:val="00407F12"/>
    <w:rsid w:val="004113C6"/>
    <w:rsid w:val="00413371"/>
    <w:rsid w:val="004139D8"/>
    <w:rsid w:val="0041412B"/>
    <w:rsid w:val="00421654"/>
    <w:rsid w:val="00421BB4"/>
    <w:rsid w:val="004225B2"/>
    <w:rsid w:val="00424C28"/>
    <w:rsid w:val="00427012"/>
    <w:rsid w:val="00430CFB"/>
    <w:rsid w:val="00435BD3"/>
    <w:rsid w:val="0044083B"/>
    <w:rsid w:val="00440C1A"/>
    <w:rsid w:val="004417B2"/>
    <w:rsid w:val="0044251F"/>
    <w:rsid w:val="00443312"/>
    <w:rsid w:val="00444724"/>
    <w:rsid w:val="00444A24"/>
    <w:rsid w:val="00447154"/>
    <w:rsid w:val="00447655"/>
    <w:rsid w:val="00447757"/>
    <w:rsid w:val="00450E62"/>
    <w:rsid w:val="00452839"/>
    <w:rsid w:val="0045449E"/>
    <w:rsid w:val="00455452"/>
    <w:rsid w:val="0046071C"/>
    <w:rsid w:val="00462CEC"/>
    <w:rsid w:val="00465993"/>
    <w:rsid w:val="004662CB"/>
    <w:rsid w:val="00466603"/>
    <w:rsid w:val="00467403"/>
    <w:rsid w:val="004712A6"/>
    <w:rsid w:val="004715CB"/>
    <w:rsid w:val="0047178C"/>
    <w:rsid w:val="004741AC"/>
    <w:rsid w:val="00477147"/>
    <w:rsid w:val="0047717C"/>
    <w:rsid w:val="00481527"/>
    <w:rsid w:val="0048153D"/>
    <w:rsid w:val="004836BB"/>
    <w:rsid w:val="0049021F"/>
    <w:rsid w:val="004906D7"/>
    <w:rsid w:val="00492C8C"/>
    <w:rsid w:val="0049480A"/>
    <w:rsid w:val="00496CC0"/>
    <w:rsid w:val="004A075A"/>
    <w:rsid w:val="004A0CD6"/>
    <w:rsid w:val="004A10F8"/>
    <w:rsid w:val="004A2693"/>
    <w:rsid w:val="004A4411"/>
    <w:rsid w:val="004A4F8C"/>
    <w:rsid w:val="004A5E02"/>
    <w:rsid w:val="004A6EA1"/>
    <w:rsid w:val="004A7FA4"/>
    <w:rsid w:val="004B2BE1"/>
    <w:rsid w:val="004B31EF"/>
    <w:rsid w:val="004B4A14"/>
    <w:rsid w:val="004B6E46"/>
    <w:rsid w:val="004B6FBC"/>
    <w:rsid w:val="004C1206"/>
    <w:rsid w:val="004C23CA"/>
    <w:rsid w:val="004C4AB0"/>
    <w:rsid w:val="004C4C01"/>
    <w:rsid w:val="004C50B5"/>
    <w:rsid w:val="004C6AAF"/>
    <w:rsid w:val="004D0501"/>
    <w:rsid w:val="004D1008"/>
    <w:rsid w:val="004D15F2"/>
    <w:rsid w:val="004D2AE1"/>
    <w:rsid w:val="004D3A61"/>
    <w:rsid w:val="004E0849"/>
    <w:rsid w:val="004E237A"/>
    <w:rsid w:val="004E36C2"/>
    <w:rsid w:val="004E47E3"/>
    <w:rsid w:val="004E4B42"/>
    <w:rsid w:val="004E6750"/>
    <w:rsid w:val="004E6F9A"/>
    <w:rsid w:val="004F46BE"/>
    <w:rsid w:val="004F48D2"/>
    <w:rsid w:val="004F6F98"/>
    <w:rsid w:val="004F70AF"/>
    <w:rsid w:val="00500D9F"/>
    <w:rsid w:val="00501331"/>
    <w:rsid w:val="00503223"/>
    <w:rsid w:val="00504C1D"/>
    <w:rsid w:val="005069BD"/>
    <w:rsid w:val="00507EF4"/>
    <w:rsid w:val="0051390F"/>
    <w:rsid w:val="0051519E"/>
    <w:rsid w:val="005151E4"/>
    <w:rsid w:val="005223F9"/>
    <w:rsid w:val="00523EFD"/>
    <w:rsid w:val="0052565D"/>
    <w:rsid w:val="00532B4E"/>
    <w:rsid w:val="005352CA"/>
    <w:rsid w:val="005378C7"/>
    <w:rsid w:val="00540F7D"/>
    <w:rsid w:val="00542600"/>
    <w:rsid w:val="005508E4"/>
    <w:rsid w:val="00551287"/>
    <w:rsid w:val="005526CF"/>
    <w:rsid w:val="00553B03"/>
    <w:rsid w:val="00554ADF"/>
    <w:rsid w:val="0055522A"/>
    <w:rsid w:val="005556CF"/>
    <w:rsid w:val="00556835"/>
    <w:rsid w:val="0056124D"/>
    <w:rsid w:val="005612CE"/>
    <w:rsid w:val="00561788"/>
    <w:rsid w:val="00561A52"/>
    <w:rsid w:val="0056210B"/>
    <w:rsid w:val="00562EE9"/>
    <w:rsid w:val="00565A72"/>
    <w:rsid w:val="00567C98"/>
    <w:rsid w:val="00570111"/>
    <w:rsid w:val="00572890"/>
    <w:rsid w:val="00573190"/>
    <w:rsid w:val="005764EB"/>
    <w:rsid w:val="00576B51"/>
    <w:rsid w:val="00577638"/>
    <w:rsid w:val="00580D97"/>
    <w:rsid w:val="0058137A"/>
    <w:rsid w:val="00582FBC"/>
    <w:rsid w:val="005857C2"/>
    <w:rsid w:val="005901FC"/>
    <w:rsid w:val="00592A85"/>
    <w:rsid w:val="00593367"/>
    <w:rsid w:val="00593D4E"/>
    <w:rsid w:val="005946AD"/>
    <w:rsid w:val="00594C79"/>
    <w:rsid w:val="005A1E11"/>
    <w:rsid w:val="005A3E3D"/>
    <w:rsid w:val="005A429F"/>
    <w:rsid w:val="005B5DE3"/>
    <w:rsid w:val="005B63F6"/>
    <w:rsid w:val="005B700C"/>
    <w:rsid w:val="005B7456"/>
    <w:rsid w:val="005C3115"/>
    <w:rsid w:val="005C43E1"/>
    <w:rsid w:val="005C4D95"/>
    <w:rsid w:val="005C669F"/>
    <w:rsid w:val="005D0B77"/>
    <w:rsid w:val="005D0C04"/>
    <w:rsid w:val="005D4574"/>
    <w:rsid w:val="005D57EA"/>
    <w:rsid w:val="005E4E16"/>
    <w:rsid w:val="005E5545"/>
    <w:rsid w:val="005E5B92"/>
    <w:rsid w:val="005F0668"/>
    <w:rsid w:val="005F1056"/>
    <w:rsid w:val="005F180F"/>
    <w:rsid w:val="005F72B5"/>
    <w:rsid w:val="00603E5F"/>
    <w:rsid w:val="006101C1"/>
    <w:rsid w:val="00610B29"/>
    <w:rsid w:val="006118DC"/>
    <w:rsid w:val="00613746"/>
    <w:rsid w:val="00613889"/>
    <w:rsid w:val="00614709"/>
    <w:rsid w:val="00615914"/>
    <w:rsid w:val="00615AA8"/>
    <w:rsid w:val="006167D5"/>
    <w:rsid w:val="00617BAF"/>
    <w:rsid w:val="00622486"/>
    <w:rsid w:val="006271FB"/>
    <w:rsid w:val="00630409"/>
    <w:rsid w:val="00630EAE"/>
    <w:rsid w:val="00633D36"/>
    <w:rsid w:val="0063503C"/>
    <w:rsid w:val="0063631E"/>
    <w:rsid w:val="00637C76"/>
    <w:rsid w:val="0064101E"/>
    <w:rsid w:val="00641C5C"/>
    <w:rsid w:val="0064289C"/>
    <w:rsid w:val="00642BF4"/>
    <w:rsid w:val="006440E4"/>
    <w:rsid w:val="0064722A"/>
    <w:rsid w:val="00650272"/>
    <w:rsid w:val="00652064"/>
    <w:rsid w:val="00654357"/>
    <w:rsid w:val="00656A03"/>
    <w:rsid w:val="006605CC"/>
    <w:rsid w:val="006675D9"/>
    <w:rsid w:val="00667D65"/>
    <w:rsid w:val="00671335"/>
    <w:rsid w:val="006724C4"/>
    <w:rsid w:val="00673956"/>
    <w:rsid w:val="0067779B"/>
    <w:rsid w:val="00681B7B"/>
    <w:rsid w:val="00683280"/>
    <w:rsid w:val="0068558B"/>
    <w:rsid w:val="0068688C"/>
    <w:rsid w:val="0069059F"/>
    <w:rsid w:val="00692A02"/>
    <w:rsid w:val="006940C7"/>
    <w:rsid w:val="00696506"/>
    <w:rsid w:val="0069703B"/>
    <w:rsid w:val="006A013E"/>
    <w:rsid w:val="006A2109"/>
    <w:rsid w:val="006A3AC4"/>
    <w:rsid w:val="006A3D74"/>
    <w:rsid w:val="006A40DB"/>
    <w:rsid w:val="006A410A"/>
    <w:rsid w:val="006A45FB"/>
    <w:rsid w:val="006A5245"/>
    <w:rsid w:val="006B0A58"/>
    <w:rsid w:val="006B1177"/>
    <w:rsid w:val="006B1D41"/>
    <w:rsid w:val="006B32F4"/>
    <w:rsid w:val="006B4B79"/>
    <w:rsid w:val="006C4118"/>
    <w:rsid w:val="006C4285"/>
    <w:rsid w:val="006C4FC8"/>
    <w:rsid w:val="006C531B"/>
    <w:rsid w:val="006C533B"/>
    <w:rsid w:val="006C58E4"/>
    <w:rsid w:val="006C7308"/>
    <w:rsid w:val="006D132F"/>
    <w:rsid w:val="006D142A"/>
    <w:rsid w:val="006D2630"/>
    <w:rsid w:val="006D2729"/>
    <w:rsid w:val="006D6502"/>
    <w:rsid w:val="006E55A4"/>
    <w:rsid w:val="006E5B95"/>
    <w:rsid w:val="006E6666"/>
    <w:rsid w:val="006F3020"/>
    <w:rsid w:val="006F5F2D"/>
    <w:rsid w:val="00701C01"/>
    <w:rsid w:val="00701E26"/>
    <w:rsid w:val="007038EB"/>
    <w:rsid w:val="00703E15"/>
    <w:rsid w:val="007056C9"/>
    <w:rsid w:val="00706EAE"/>
    <w:rsid w:val="00707EC2"/>
    <w:rsid w:val="00710683"/>
    <w:rsid w:val="00712E14"/>
    <w:rsid w:val="00713460"/>
    <w:rsid w:val="00714AF8"/>
    <w:rsid w:val="0072068B"/>
    <w:rsid w:val="0072073C"/>
    <w:rsid w:val="007218B3"/>
    <w:rsid w:val="00727509"/>
    <w:rsid w:val="00730754"/>
    <w:rsid w:val="00733D98"/>
    <w:rsid w:val="0073455A"/>
    <w:rsid w:val="00734AAD"/>
    <w:rsid w:val="00736357"/>
    <w:rsid w:val="00742C33"/>
    <w:rsid w:val="00743FAA"/>
    <w:rsid w:val="007476CC"/>
    <w:rsid w:val="00750906"/>
    <w:rsid w:val="00752970"/>
    <w:rsid w:val="00753093"/>
    <w:rsid w:val="00753212"/>
    <w:rsid w:val="00756AA2"/>
    <w:rsid w:val="00756F55"/>
    <w:rsid w:val="00765858"/>
    <w:rsid w:val="00767BE5"/>
    <w:rsid w:val="0077119C"/>
    <w:rsid w:val="007734E4"/>
    <w:rsid w:val="007737E3"/>
    <w:rsid w:val="0077524A"/>
    <w:rsid w:val="0077678F"/>
    <w:rsid w:val="00780822"/>
    <w:rsid w:val="007810E4"/>
    <w:rsid w:val="007822ED"/>
    <w:rsid w:val="00783B5E"/>
    <w:rsid w:val="00784C03"/>
    <w:rsid w:val="00784E7D"/>
    <w:rsid w:val="007861BA"/>
    <w:rsid w:val="00786D4B"/>
    <w:rsid w:val="007870EF"/>
    <w:rsid w:val="007915C1"/>
    <w:rsid w:val="007928B2"/>
    <w:rsid w:val="00792FCB"/>
    <w:rsid w:val="00796C42"/>
    <w:rsid w:val="00796D11"/>
    <w:rsid w:val="007976CA"/>
    <w:rsid w:val="007A3EC6"/>
    <w:rsid w:val="007A64D4"/>
    <w:rsid w:val="007A7E36"/>
    <w:rsid w:val="007B0430"/>
    <w:rsid w:val="007B1D77"/>
    <w:rsid w:val="007B50C9"/>
    <w:rsid w:val="007B6E01"/>
    <w:rsid w:val="007C6783"/>
    <w:rsid w:val="007C69A8"/>
    <w:rsid w:val="007C7F07"/>
    <w:rsid w:val="007D162B"/>
    <w:rsid w:val="007D2BB9"/>
    <w:rsid w:val="007D4339"/>
    <w:rsid w:val="007D4F7B"/>
    <w:rsid w:val="007D5D60"/>
    <w:rsid w:val="007D7397"/>
    <w:rsid w:val="007D79B1"/>
    <w:rsid w:val="007E2CF5"/>
    <w:rsid w:val="007E6773"/>
    <w:rsid w:val="007E690E"/>
    <w:rsid w:val="007E74F2"/>
    <w:rsid w:val="007F3DD5"/>
    <w:rsid w:val="007F66CB"/>
    <w:rsid w:val="007F6E3B"/>
    <w:rsid w:val="00800E19"/>
    <w:rsid w:val="00801D6B"/>
    <w:rsid w:val="008034EA"/>
    <w:rsid w:val="00804C58"/>
    <w:rsid w:val="008054B8"/>
    <w:rsid w:val="008059F0"/>
    <w:rsid w:val="00811BD0"/>
    <w:rsid w:val="00813095"/>
    <w:rsid w:val="0081703B"/>
    <w:rsid w:val="00817561"/>
    <w:rsid w:val="0082066D"/>
    <w:rsid w:val="0082099B"/>
    <w:rsid w:val="00821122"/>
    <w:rsid w:val="00821AB4"/>
    <w:rsid w:val="0082470D"/>
    <w:rsid w:val="008263C7"/>
    <w:rsid w:val="0083026F"/>
    <w:rsid w:val="0083083A"/>
    <w:rsid w:val="008316D4"/>
    <w:rsid w:val="00831AB0"/>
    <w:rsid w:val="00832575"/>
    <w:rsid w:val="008325C7"/>
    <w:rsid w:val="00835D19"/>
    <w:rsid w:val="00841AF3"/>
    <w:rsid w:val="00842C21"/>
    <w:rsid w:val="0085264D"/>
    <w:rsid w:val="008530D8"/>
    <w:rsid w:val="00853EB7"/>
    <w:rsid w:val="00853F0A"/>
    <w:rsid w:val="00855A4B"/>
    <w:rsid w:val="008565F9"/>
    <w:rsid w:val="00863605"/>
    <w:rsid w:val="00863C88"/>
    <w:rsid w:val="00863CEA"/>
    <w:rsid w:val="0086602E"/>
    <w:rsid w:val="008671B3"/>
    <w:rsid w:val="0087264C"/>
    <w:rsid w:val="00873DDD"/>
    <w:rsid w:val="008754FB"/>
    <w:rsid w:val="008774C6"/>
    <w:rsid w:val="00877C4C"/>
    <w:rsid w:val="00880D47"/>
    <w:rsid w:val="00885DFD"/>
    <w:rsid w:val="00891661"/>
    <w:rsid w:val="008947E5"/>
    <w:rsid w:val="00895DDC"/>
    <w:rsid w:val="0089637D"/>
    <w:rsid w:val="00896EE9"/>
    <w:rsid w:val="008A0793"/>
    <w:rsid w:val="008A0D3C"/>
    <w:rsid w:val="008A12EB"/>
    <w:rsid w:val="008A1CE5"/>
    <w:rsid w:val="008A5033"/>
    <w:rsid w:val="008B0D6E"/>
    <w:rsid w:val="008B2A7E"/>
    <w:rsid w:val="008B44EC"/>
    <w:rsid w:val="008B5993"/>
    <w:rsid w:val="008B65A3"/>
    <w:rsid w:val="008B664F"/>
    <w:rsid w:val="008B6B24"/>
    <w:rsid w:val="008B73D8"/>
    <w:rsid w:val="008C156B"/>
    <w:rsid w:val="008C21F2"/>
    <w:rsid w:val="008C286E"/>
    <w:rsid w:val="008C4C14"/>
    <w:rsid w:val="008C5270"/>
    <w:rsid w:val="008C5607"/>
    <w:rsid w:val="008C5FBC"/>
    <w:rsid w:val="008D69AB"/>
    <w:rsid w:val="008D6A20"/>
    <w:rsid w:val="008D7516"/>
    <w:rsid w:val="008D7A73"/>
    <w:rsid w:val="008E20EF"/>
    <w:rsid w:val="008E6699"/>
    <w:rsid w:val="008E7236"/>
    <w:rsid w:val="008E766E"/>
    <w:rsid w:val="008E7C05"/>
    <w:rsid w:val="008E7EA1"/>
    <w:rsid w:val="008F1A80"/>
    <w:rsid w:val="008F2A3B"/>
    <w:rsid w:val="008F4584"/>
    <w:rsid w:val="009011DC"/>
    <w:rsid w:val="00901636"/>
    <w:rsid w:val="00902413"/>
    <w:rsid w:val="0090532E"/>
    <w:rsid w:val="00907224"/>
    <w:rsid w:val="009104C4"/>
    <w:rsid w:val="009128DF"/>
    <w:rsid w:val="00913A91"/>
    <w:rsid w:val="00914697"/>
    <w:rsid w:val="00915895"/>
    <w:rsid w:val="00917FF7"/>
    <w:rsid w:val="0092139D"/>
    <w:rsid w:val="00923251"/>
    <w:rsid w:val="00924541"/>
    <w:rsid w:val="00930838"/>
    <w:rsid w:val="00931930"/>
    <w:rsid w:val="00932256"/>
    <w:rsid w:val="00932899"/>
    <w:rsid w:val="00932E88"/>
    <w:rsid w:val="00934920"/>
    <w:rsid w:val="009354D8"/>
    <w:rsid w:val="00940A2D"/>
    <w:rsid w:val="00941CC4"/>
    <w:rsid w:val="0095639C"/>
    <w:rsid w:val="00957C4C"/>
    <w:rsid w:val="00961341"/>
    <w:rsid w:val="009667EC"/>
    <w:rsid w:val="009704EF"/>
    <w:rsid w:val="00971112"/>
    <w:rsid w:val="00972723"/>
    <w:rsid w:val="00973820"/>
    <w:rsid w:val="00975433"/>
    <w:rsid w:val="00975EB3"/>
    <w:rsid w:val="00976C7C"/>
    <w:rsid w:val="0098268B"/>
    <w:rsid w:val="0098304D"/>
    <w:rsid w:val="0098408B"/>
    <w:rsid w:val="00985DAA"/>
    <w:rsid w:val="009916DE"/>
    <w:rsid w:val="009927B8"/>
    <w:rsid w:val="00992DCD"/>
    <w:rsid w:val="00994A3C"/>
    <w:rsid w:val="00995693"/>
    <w:rsid w:val="009A0AE4"/>
    <w:rsid w:val="009A2B96"/>
    <w:rsid w:val="009A2F0E"/>
    <w:rsid w:val="009A5ABC"/>
    <w:rsid w:val="009B0FBD"/>
    <w:rsid w:val="009B27D3"/>
    <w:rsid w:val="009B473F"/>
    <w:rsid w:val="009C0974"/>
    <w:rsid w:val="009C264D"/>
    <w:rsid w:val="009C2B9C"/>
    <w:rsid w:val="009C4E6E"/>
    <w:rsid w:val="009C6345"/>
    <w:rsid w:val="009D2CCF"/>
    <w:rsid w:val="009D3FA0"/>
    <w:rsid w:val="009E3AF3"/>
    <w:rsid w:val="009E4829"/>
    <w:rsid w:val="009E6800"/>
    <w:rsid w:val="009F2C71"/>
    <w:rsid w:val="009F2F6D"/>
    <w:rsid w:val="009F3538"/>
    <w:rsid w:val="009F4779"/>
    <w:rsid w:val="009F4B22"/>
    <w:rsid w:val="009F5FE8"/>
    <w:rsid w:val="009F6BB6"/>
    <w:rsid w:val="009F74FC"/>
    <w:rsid w:val="00A04BC7"/>
    <w:rsid w:val="00A0598A"/>
    <w:rsid w:val="00A05DF1"/>
    <w:rsid w:val="00A12E65"/>
    <w:rsid w:val="00A161F1"/>
    <w:rsid w:val="00A22B34"/>
    <w:rsid w:val="00A304E5"/>
    <w:rsid w:val="00A30B27"/>
    <w:rsid w:val="00A31CE9"/>
    <w:rsid w:val="00A3308F"/>
    <w:rsid w:val="00A336FE"/>
    <w:rsid w:val="00A3474A"/>
    <w:rsid w:val="00A35186"/>
    <w:rsid w:val="00A356FC"/>
    <w:rsid w:val="00A35EA8"/>
    <w:rsid w:val="00A35FE4"/>
    <w:rsid w:val="00A42099"/>
    <w:rsid w:val="00A42333"/>
    <w:rsid w:val="00A42FD4"/>
    <w:rsid w:val="00A4396D"/>
    <w:rsid w:val="00A449B5"/>
    <w:rsid w:val="00A458D5"/>
    <w:rsid w:val="00A47334"/>
    <w:rsid w:val="00A5356F"/>
    <w:rsid w:val="00A54E75"/>
    <w:rsid w:val="00A568B4"/>
    <w:rsid w:val="00A57B41"/>
    <w:rsid w:val="00A6026D"/>
    <w:rsid w:val="00A60976"/>
    <w:rsid w:val="00A61363"/>
    <w:rsid w:val="00A6136C"/>
    <w:rsid w:val="00A633D2"/>
    <w:rsid w:val="00A66188"/>
    <w:rsid w:val="00A67CC2"/>
    <w:rsid w:val="00A71116"/>
    <w:rsid w:val="00A735B6"/>
    <w:rsid w:val="00A7444B"/>
    <w:rsid w:val="00A7642B"/>
    <w:rsid w:val="00A806CE"/>
    <w:rsid w:val="00A824EA"/>
    <w:rsid w:val="00A83030"/>
    <w:rsid w:val="00A856F6"/>
    <w:rsid w:val="00A9100E"/>
    <w:rsid w:val="00A97811"/>
    <w:rsid w:val="00AA0AFA"/>
    <w:rsid w:val="00AA1523"/>
    <w:rsid w:val="00AA26CD"/>
    <w:rsid w:val="00AA3EF6"/>
    <w:rsid w:val="00AA6363"/>
    <w:rsid w:val="00AA7DB4"/>
    <w:rsid w:val="00AB10C0"/>
    <w:rsid w:val="00AB26F3"/>
    <w:rsid w:val="00AB5DC0"/>
    <w:rsid w:val="00AB6C71"/>
    <w:rsid w:val="00AC2040"/>
    <w:rsid w:val="00AC6444"/>
    <w:rsid w:val="00AC6B0D"/>
    <w:rsid w:val="00AC77B2"/>
    <w:rsid w:val="00AC79E9"/>
    <w:rsid w:val="00AD0FFC"/>
    <w:rsid w:val="00AD1FA1"/>
    <w:rsid w:val="00AD1FA3"/>
    <w:rsid w:val="00AD4BC9"/>
    <w:rsid w:val="00AD776D"/>
    <w:rsid w:val="00AD799C"/>
    <w:rsid w:val="00AE07A2"/>
    <w:rsid w:val="00AE260F"/>
    <w:rsid w:val="00AE37C4"/>
    <w:rsid w:val="00AE77FA"/>
    <w:rsid w:val="00AE7F6B"/>
    <w:rsid w:val="00AF0732"/>
    <w:rsid w:val="00AF25FD"/>
    <w:rsid w:val="00AF37A0"/>
    <w:rsid w:val="00AF3B1D"/>
    <w:rsid w:val="00AF5538"/>
    <w:rsid w:val="00AF58E2"/>
    <w:rsid w:val="00AF5A04"/>
    <w:rsid w:val="00AF7553"/>
    <w:rsid w:val="00B0288D"/>
    <w:rsid w:val="00B02BBE"/>
    <w:rsid w:val="00B046FE"/>
    <w:rsid w:val="00B05B7F"/>
    <w:rsid w:val="00B06E80"/>
    <w:rsid w:val="00B1677A"/>
    <w:rsid w:val="00B17EEB"/>
    <w:rsid w:val="00B20BE5"/>
    <w:rsid w:val="00B2140B"/>
    <w:rsid w:val="00B23E43"/>
    <w:rsid w:val="00B25606"/>
    <w:rsid w:val="00B30192"/>
    <w:rsid w:val="00B30943"/>
    <w:rsid w:val="00B329FA"/>
    <w:rsid w:val="00B32C6A"/>
    <w:rsid w:val="00B33E69"/>
    <w:rsid w:val="00B350B5"/>
    <w:rsid w:val="00B35D04"/>
    <w:rsid w:val="00B371B2"/>
    <w:rsid w:val="00B4167D"/>
    <w:rsid w:val="00B43FE4"/>
    <w:rsid w:val="00B4406C"/>
    <w:rsid w:val="00B44887"/>
    <w:rsid w:val="00B513F9"/>
    <w:rsid w:val="00B519D1"/>
    <w:rsid w:val="00B51D9A"/>
    <w:rsid w:val="00B528E7"/>
    <w:rsid w:val="00B5581E"/>
    <w:rsid w:val="00B57EBD"/>
    <w:rsid w:val="00B70D5F"/>
    <w:rsid w:val="00B729C6"/>
    <w:rsid w:val="00B72C64"/>
    <w:rsid w:val="00B742A6"/>
    <w:rsid w:val="00B80F89"/>
    <w:rsid w:val="00B8343C"/>
    <w:rsid w:val="00B84983"/>
    <w:rsid w:val="00B8592F"/>
    <w:rsid w:val="00B85C72"/>
    <w:rsid w:val="00B874DD"/>
    <w:rsid w:val="00B87918"/>
    <w:rsid w:val="00B928DF"/>
    <w:rsid w:val="00B973F6"/>
    <w:rsid w:val="00B97C39"/>
    <w:rsid w:val="00BA0084"/>
    <w:rsid w:val="00BA095C"/>
    <w:rsid w:val="00BA1522"/>
    <w:rsid w:val="00BA2423"/>
    <w:rsid w:val="00BA313B"/>
    <w:rsid w:val="00BA5B4F"/>
    <w:rsid w:val="00BA7507"/>
    <w:rsid w:val="00BB0EAF"/>
    <w:rsid w:val="00BB2D4A"/>
    <w:rsid w:val="00BB2FE4"/>
    <w:rsid w:val="00BB3FB2"/>
    <w:rsid w:val="00BB64E6"/>
    <w:rsid w:val="00BC1CA8"/>
    <w:rsid w:val="00BC6210"/>
    <w:rsid w:val="00BD0452"/>
    <w:rsid w:val="00BD28BE"/>
    <w:rsid w:val="00BD662C"/>
    <w:rsid w:val="00BE0153"/>
    <w:rsid w:val="00BE114F"/>
    <w:rsid w:val="00BE27B7"/>
    <w:rsid w:val="00BE300C"/>
    <w:rsid w:val="00BE4008"/>
    <w:rsid w:val="00BE47B5"/>
    <w:rsid w:val="00BE6C9F"/>
    <w:rsid w:val="00BF0429"/>
    <w:rsid w:val="00BF3A89"/>
    <w:rsid w:val="00BF4166"/>
    <w:rsid w:val="00BF4324"/>
    <w:rsid w:val="00BF4864"/>
    <w:rsid w:val="00BF5D47"/>
    <w:rsid w:val="00BF6DFC"/>
    <w:rsid w:val="00BF7B0F"/>
    <w:rsid w:val="00C020F6"/>
    <w:rsid w:val="00C02541"/>
    <w:rsid w:val="00C03C40"/>
    <w:rsid w:val="00C03DAF"/>
    <w:rsid w:val="00C05C52"/>
    <w:rsid w:val="00C10D24"/>
    <w:rsid w:val="00C15CF0"/>
    <w:rsid w:val="00C16E0E"/>
    <w:rsid w:val="00C20D2A"/>
    <w:rsid w:val="00C22A72"/>
    <w:rsid w:val="00C23EFC"/>
    <w:rsid w:val="00C25A2B"/>
    <w:rsid w:val="00C25E4B"/>
    <w:rsid w:val="00C25FED"/>
    <w:rsid w:val="00C2779A"/>
    <w:rsid w:val="00C36448"/>
    <w:rsid w:val="00C37FF1"/>
    <w:rsid w:val="00C43C2B"/>
    <w:rsid w:val="00C46115"/>
    <w:rsid w:val="00C46EB8"/>
    <w:rsid w:val="00C51BB4"/>
    <w:rsid w:val="00C5566B"/>
    <w:rsid w:val="00C56DAA"/>
    <w:rsid w:val="00C612F4"/>
    <w:rsid w:val="00C62D46"/>
    <w:rsid w:val="00C63E54"/>
    <w:rsid w:val="00C647A7"/>
    <w:rsid w:val="00C653FF"/>
    <w:rsid w:val="00C660A7"/>
    <w:rsid w:val="00C678AF"/>
    <w:rsid w:val="00C67C72"/>
    <w:rsid w:val="00C71391"/>
    <w:rsid w:val="00C73B3F"/>
    <w:rsid w:val="00C73B48"/>
    <w:rsid w:val="00C75E96"/>
    <w:rsid w:val="00C76029"/>
    <w:rsid w:val="00C76496"/>
    <w:rsid w:val="00C7724C"/>
    <w:rsid w:val="00C80B9E"/>
    <w:rsid w:val="00C81561"/>
    <w:rsid w:val="00C82D07"/>
    <w:rsid w:val="00C848C2"/>
    <w:rsid w:val="00C87E64"/>
    <w:rsid w:val="00C936B1"/>
    <w:rsid w:val="00C954FF"/>
    <w:rsid w:val="00C95F25"/>
    <w:rsid w:val="00CA25C7"/>
    <w:rsid w:val="00CB1743"/>
    <w:rsid w:val="00CB24BD"/>
    <w:rsid w:val="00CB4C2F"/>
    <w:rsid w:val="00CB5C50"/>
    <w:rsid w:val="00CB617D"/>
    <w:rsid w:val="00CB70FB"/>
    <w:rsid w:val="00CB7372"/>
    <w:rsid w:val="00CC091E"/>
    <w:rsid w:val="00CC11B5"/>
    <w:rsid w:val="00CC17DF"/>
    <w:rsid w:val="00CC1A68"/>
    <w:rsid w:val="00CC23B9"/>
    <w:rsid w:val="00CC30D1"/>
    <w:rsid w:val="00CC3222"/>
    <w:rsid w:val="00CC5923"/>
    <w:rsid w:val="00CC74ED"/>
    <w:rsid w:val="00CC7F54"/>
    <w:rsid w:val="00CD08FE"/>
    <w:rsid w:val="00CD1548"/>
    <w:rsid w:val="00CD7B65"/>
    <w:rsid w:val="00CD7C77"/>
    <w:rsid w:val="00CE2268"/>
    <w:rsid w:val="00CE40E5"/>
    <w:rsid w:val="00CE4412"/>
    <w:rsid w:val="00CF0679"/>
    <w:rsid w:val="00CF32ED"/>
    <w:rsid w:val="00CF3353"/>
    <w:rsid w:val="00CF3EDC"/>
    <w:rsid w:val="00CF4C26"/>
    <w:rsid w:val="00CF6DC8"/>
    <w:rsid w:val="00CF71D6"/>
    <w:rsid w:val="00D00AE8"/>
    <w:rsid w:val="00D01321"/>
    <w:rsid w:val="00D03B1C"/>
    <w:rsid w:val="00D04CF6"/>
    <w:rsid w:val="00D0514D"/>
    <w:rsid w:val="00D11810"/>
    <w:rsid w:val="00D12BE8"/>
    <w:rsid w:val="00D14CEE"/>
    <w:rsid w:val="00D161E4"/>
    <w:rsid w:val="00D17246"/>
    <w:rsid w:val="00D223B8"/>
    <w:rsid w:val="00D33A6A"/>
    <w:rsid w:val="00D3458D"/>
    <w:rsid w:val="00D37B08"/>
    <w:rsid w:val="00D40875"/>
    <w:rsid w:val="00D408B4"/>
    <w:rsid w:val="00D42A14"/>
    <w:rsid w:val="00D43EF7"/>
    <w:rsid w:val="00D447B3"/>
    <w:rsid w:val="00D477DE"/>
    <w:rsid w:val="00D479ED"/>
    <w:rsid w:val="00D546C0"/>
    <w:rsid w:val="00D56BC0"/>
    <w:rsid w:val="00D577CA"/>
    <w:rsid w:val="00D6196B"/>
    <w:rsid w:val="00D638E0"/>
    <w:rsid w:val="00D66B35"/>
    <w:rsid w:val="00D67B1B"/>
    <w:rsid w:val="00D71841"/>
    <w:rsid w:val="00D7223B"/>
    <w:rsid w:val="00D731D7"/>
    <w:rsid w:val="00D73F5C"/>
    <w:rsid w:val="00D747E7"/>
    <w:rsid w:val="00D74A24"/>
    <w:rsid w:val="00D7546B"/>
    <w:rsid w:val="00D7546E"/>
    <w:rsid w:val="00D76133"/>
    <w:rsid w:val="00D7726B"/>
    <w:rsid w:val="00D776C5"/>
    <w:rsid w:val="00D77939"/>
    <w:rsid w:val="00D80A62"/>
    <w:rsid w:val="00D80B56"/>
    <w:rsid w:val="00D873A2"/>
    <w:rsid w:val="00D91AD2"/>
    <w:rsid w:val="00D91B15"/>
    <w:rsid w:val="00D9381F"/>
    <w:rsid w:val="00D947EC"/>
    <w:rsid w:val="00D94C18"/>
    <w:rsid w:val="00D97405"/>
    <w:rsid w:val="00DA0631"/>
    <w:rsid w:val="00DA2ACC"/>
    <w:rsid w:val="00DA2C4B"/>
    <w:rsid w:val="00DA3CB2"/>
    <w:rsid w:val="00DA4520"/>
    <w:rsid w:val="00DA5BA8"/>
    <w:rsid w:val="00DA5F20"/>
    <w:rsid w:val="00DA62D1"/>
    <w:rsid w:val="00DA6A77"/>
    <w:rsid w:val="00DA7E09"/>
    <w:rsid w:val="00DB0015"/>
    <w:rsid w:val="00DB2C14"/>
    <w:rsid w:val="00DB723E"/>
    <w:rsid w:val="00DB7B2C"/>
    <w:rsid w:val="00DC069F"/>
    <w:rsid w:val="00DC07E9"/>
    <w:rsid w:val="00DC32FC"/>
    <w:rsid w:val="00DC3E74"/>
    <w:rsid w:val="00DC5E91"/>
    <w:rsid w:val="00DD231F"/>
    <w:rsid w:val="00DD2495"/>
    <w:rsid w:val="00DD3267"/>
    <w:rsid w:val="00DD57D1"/>
    <w:rsid w:val="00DD7D3C"/>
    <w:rsid w:val="00DE0E97"/>
    <w:rsid w:val="00DE2112"/>
    <w:rsid w:val="00DE6089"/>
    <w:rsid w:val="00DE672B"/>
    <w:rsid w:val="00DF0ADF"/>
    <w:rsid w:val="00DF1D07"/>
    <w:rsid w:val="00DF29C1"/>
    <w:rsid w:val="00DF31AC"/>
    <w:rsid w:val="00DF4648"/>
    <w:rsid w:val="00DF6037"/>
    <w:rsid w:val="00DF780C"/>
    <w:rsid w:val="00E0147E"/>
    <w:rsid w:val="00E02EB0"/>
    <w:rsid w:val="00E0330E"/>
    <w:rsid w:val="00E10E4A"/>
    <w:rsid w:val="00E16703"/>
    <w:rsid w:val="00E17559"/>
    <w:rsid w:val="00E20BA5"/>
    <w:rsid w:val="00E211D0"/>
    <w:rsid w:val="00E21A72"/>
    <w:rsid w:val="00E22031"/>
    <w:rsid w:val="00E2260D"/>
    <w:rsid w:val="00E22C12"/>
    <w:rsid w:val="00E31BAB"/>
    <w:rsid w:val="00E324E1"/>
    <w:rsid w:val="00E36659"/>
    <w:rsid w:val="00E36EAC"/>
    <w:rsid w:val="00E432B6"/>
    <w:rsid w:val="00E545C7"/>
    <w:rsid w:val="00E62426"/>
    <w:rsid w:val="00E63FA4"/>
    <w:rsid w:val="00E65719"/>
    <w:rsid w:val="00E66D2A"/>
    <w:rsid w:val="00E72803"/>
    <w:rsid w:val="00E76498"/>
    <w:rsid w:val="00E821A3"/>
    <w:rsid w:val="00E8432E"/>
    <w:rsid w:val="00E84E2B"/>
    <w:rsid w:val="00E912D7"/>
    <w:rsid w:val="00E945EE"/>
    <w:rsid w:val="00EA044F"/>
    <w:rsid w:val="00EA21A3"/>
    <w:rsid w:val="00EA2D08"/>
    <w:rsid w:val="00EA3AA0"/>
    <w:rsid w:val="00EA528B"/>
    <w:rsid w:val="00EA6E60"/>
    <w:rsid w:val="00EA722C"/>
    <w:rsid w:val="00EA7ED4"/>
    <w:rsid w:val="00EB05F2"/>
    <w:rsid w:val="00EB1148"/>
    <w:rsid w:val="00EB155F"/>
    <w:rsid w:val="00EB2CDB"/>
    <w:rsid w:val="00EB4EDA"/>
    <w:rsid w:val="00EB5A20"/>
    <w:rsid w:val="00EB60C2"/>
    <w:rsid w:val="00EB7184"/>
    <w:rsid w:val="00EC178A"/>
    <w:rsid w:val="00EC1C80"/>
    <w:rsid w:val="00EC1CF0"/>
    <w:rsid w:val="00EC51FD"/>
    <w:rsid w:val="00EC622F"/>
    <w:rsid w:val="00EC7169"/>
    <w:rsid w:val="00EC7A89"/>
    <w:rsid w:val="00EC7E19"/>
    <w:rsid w:val="00ED019D"/>
    <w:rsid w:val="00ED085D"/>
    <w:rsid w:val="00ED7D7F"/>
    <w:rsid w:val="00EE515B"/>
    <w:rsid w:val="00EE56E9"/>
    <w:rsid w:val="00EE5D46"/>
    <w:rsid w:val="00EE7E39"/>
    <w:rsid w:val="00EF2D2C"/>
    <w:rsid w:val="00EF3149"/>
    <w:rsid w:val="00EF3BF7"/>
    <w:rsid w:val="00EF5CBC"/>
    <w:rsid w:val="00EF65CA"/>
    <w:rsid w:val="00EF6B7C"/>
    <w:rsid w:val="00EF7066"/>
    <w:rsid w:val="00F004E7"/>
    <w:rsid w:val="00F009FA"/>
    <w:rsid w:val="00F014B5"/>
    <w:rsid w:val="00F01BD0"/>
    <w:rsid w:val="00F01CC3"/>
    <w:rsid w:val="00F0258F"/>
    <w:rsid w:val="00F029B7"/>
    <w:rsid w:val="00F03627"/>
    <w:rsid w:val="00F0365D"/>
    <w:rsid w:val="00F038A1"/>
    <w:rsid w:val="00F06204"/>
    <w:rsid w:val="00F065D6"/>
    <w:rsid w:val="00F07378"/>
    <w:rsid w:val="00F077E3"/>
    <w:rsid w:val="00F1014A"/>
    <w:rsid w:val="00F10A9F"/>
    <w:rsid w:val="00F11F8D"/>
    <w:rsid w:val="00F14D97"/>
    <w:rsid w:val="00F175E6"/>
    <w:rsid w:val="00F20138"/>
    <w:rsid w:val="00F24082"/>
    <w:rsid w:val="00F24B1B"/>
    <w:rsid w:val="00F2565C"/>
    <w:rsid w:val="00F30D8C"/>
    <w:rsid w:val="00F3278F"/>
    <w:rsid w:val="00F3377B"/>
    <w:rsid w:val="00F34191"/>
    <w:rsid w:val="00F35FBF"/>
    <w:rsid w:val="00F40343"/>
    <w:rsid w:val="00F40A0E"/>
    <w:rsid w:val="00F4197F"/>
    <w:rsid w:val="00F432DF"/>
    <w:rsid w:val="00F44162"/>
    <w:rsid w:val="00F45C61"/>
    <w:rsid w:val="00F5057E"/>
    <w:rsid w:val="00F50A26"/>
    <w:rsid w:val="00F50C45"/>
    <w:rsid w:val="00F534E0"/>
    <w:rsid w:val="00F55DC7"/>
    <w:rsid w:val="00F61828"/>
    <w:rsid w:val="00F641A0"/>
    <w:rsid w:val="00F65745"/>
    <w:rsid w:val="00F735F2"/>
    <w:rsid w:val="00F746ED"/>
    <w:rsid w:val="00F753F5"/>
    <w:rsid w:val="00F805A4"/>
    <w:rsid w:val="00F818AF"/>
    <w:rsid w:val="00F830B2"/>
    <w:rsid w:val="00F854D9"/>
    <w:rsid w:val="00F85F3E"/>
    <w:rsid w:val="00F86303"/>
    <w:rsid w:val="00F871FF"/>
    <w:rsid w:val="00F9012A"/>
    <w:rsid w:val="00F90766"/>
    <w:rsid w:val="00F948A5"/>
    <w:rsid w:val="00F94A88"/>
    <w:rsid w:val="00F94AB4"/>
    <w:rsid w:val="00FA01C2"/>
    <w:rsid w:val="00FA1599"/>
    <w:rsid w:val="00FA1789"/>
    <w:rsid w:val="00FA7B91"/>
    <w:rsid w:val="00FB3D77"/>
    <w:rsid w:val="00FB5742"/>
    <w:rsid w:val="00FC11F4"/>
    <w:rsid w:val="00FC63F8"/>
    <w:rsid w:val="00FC70AA"/>
    <w:rsid w:val="00FD3768"/>
    <w:rsid w:val="00FD4C70"/>
    <w:rsid w:val="00FD4CCB"/>
    <w:rsid w:val="00FD51FE"/>
    <w:rsid w:val="00FE2970"/>
    <w:rsid w:val="00FE3A82"/>
    <w:rsid w:val="00FE3CF0"/>
    <w:rsid w:val="00FE56C4"/>
    <w:rsid w:val="00FF2ABF"/>
    <w:rsid w:val="00FF5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F8C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4A4F8C"/>
    <w:pPr>
      <w:keepNext/>
      <w:numPr>
        <w:numId w:val="1"/>
      </w:numPr>
      <w:outlineLvl w:val="0"/>
    </w:pPr>
    <w:rPr>
      <w:sz w:val="36"/>
    </w:rPr>
  </w:style>
  <w:style w:type="paragraph" w:styleId="2">
    <w:name w:val="heading 2"/>
    <w:basedOn w:val="a"/>
    <w:next w:val="a"/>
    <w:link w:val="20"/>
    <w:uiPriority w:val="9"/>
    <w:unhideWhenUsed/>
    <w:qFormat/>
    <w:rsid w:val="00A67CC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A210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qFormat/>
    <w:rsid w:val="00014B91"/>
    <w:pPr>
      <w:keepNext/>
      <w:numPr>
        <w:numId w:val="2"/>
      </w:numPr>
      <w:tabs>
        <w:tab w:val="clear" w:pos="1485"/>
        <w:tab w:val="num" w:pos="0"/>
      </w:tabs>
      <w:suppressAutoHyphens w:val="0"/>
      <w:ind w:left="0" w:firstLine="0"/>
      <w:jc w:val="center"/>
      <w:outlineLvl w:val="3"/>
    </w:pPr>
    <w:rPr>
      <w:b/>
      <w:sz w:val="28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6118D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4F8C"/>
    <w:rPr>
      <w:rFonts w:ascii="Times New Roman" w:eastAsia="Times New Roman" w:hAnsi="Times New Roman" w:cs="Times New Roman"/>
      <w:sz w:val="36"/>
      <w:szCs w:val="24"/>
      <w:lang w:eastAsia="ar-SA"/>
    </w:rPr>
  </w:style>
  <w:style w:type="paragraph" w:customStyle="1" w:styleId="a3">
    <w:name w:val="Содержимое таблицы"/>
    <w:basedOn w:val="a"/>
    <w:rsid w:val="004A4F8C"/>
    <w:pPr>
      <w:suppressLineNumbers/>
    </w:pPr>
  </w:style>
  <w:style w:type="character" w:customStyle="1" w:styleId="40">
    <w:name w:val="Заголовок 4 Знак"/>
    <w:basedOn w:val="a0"/>
    <w:link w:val="4"/>
    <w:uiPriority w:val="9"/>
    <w:rsid w:val="00014B91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31">
    <w:name w:val="Body Text Indent 3"/>
    <w:basedOn w:val="a"/>
    <w:link w:val="32"/>
    <w:semiHidden/>
    <w:rsid w:val="00014B91"/>
    <w:pPr>
      <w:suppressAutoHyphens w:val="0"/>
      <w:spacing w:line="360" w:lineRule="auto"/>
      <w:ind w:firstLine="720"/>
      <w:jc w:val="both"/>
    </w:pPr>
    <w:rPr>
      <w:sz w:val="28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014B9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014B9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014B9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3">
    <w:name w:val="Body Text 3"/>
    <w:basedOn w:val="a"/>
    <w:link w:val="34"/>
    <w:uiPriority w:val="99"/>
    <w:semiHidden/>
    <w:unhideWhenUsed/>
    <w:rsid w:val="00014B91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semiHidden/>
    <w:rsid w:val="00014B9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21">
    <w:name w:val="Body Text Indent 2"/>
    <w:basedOn w:val="a"/>
    <w:link w:val="22"/>
    <w:semiHidden/>
    <w:rsid w:val="00014B91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2">
    <w:name w:val="Основной текст с отступом 2 Знак"/>
    <w:basedOn w:val="a0"/>
    <w:link w:val="21"/>
    <w:semiHidden/>
    <w:rsid w:val="00014B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014B9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A3518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A3518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Standard">
    <w:name w:val="Standard"/>
    <w:rsid w:val="00A3518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Textbody">
    <w:name w:val="Text body"/>
    <w:basedOn w:val="Standard"/>
    <w:rsid w:val="00A35186"/>
    <w:pPr>
      <w:spacing w:after="120"/>
    </w:pPr>
  </w:style>
  <w:style w:type="paragraph" w:styleId="a6">
    <w:name w:val="List Paragraph"/>
    <w:basedOn w:val="Standard"/>
    <w:rsid w:val="00A35186"/>
    <w:pPr>
      <w:ind w:left="720"/>
    </w:pPr>
  </w:style>
  <w:style w:type="paragraph" w:customStyle="1" w:styleId="TableContents">
    <w:name w:val="Table Contents"/>
    <w:basedOn w:val="Standard"/>
    <w:rsid w:val="00A35186"/>
    <w:pPr>
      <w:suppressLineNumbers/>
    </w:pPr>
  </w:style>
  <w:style w:type="numbering" w:customStyle="1" w:styleId="WW8Num2">
    <w:name w:val="WW8Num2"/>
    <w:basedOn w:val="a2"/>
    <w:rsid w:val="00A35186"/>
    <w:pPr>
      <w:numPr>
        <w:numId w:val="3"/>
      </w:numPr>
    </w:pPr>
  </w:style>
  <w:style w:type="numbering" w:customStyle="1" w:styleId="WW8Num4">
    <w:name w:val="WW8Num4"/>
    <w:basedOn w:val="a2"/>
    <w:rsid w:val="00A35186"/>
    <w:pPr>
      <w:numPr>
        <w:numId w:val="4"/>
      </w:numPr>
    </w:pPr>
  </w:style>
  <w:style w:type="paragraph" w:styleId="a7">
    <w:name w:val="Balloon Text"/>
    <w:basedOn w:val="a"/>
    <w:link w:val="a8"/>
    <w:uiPriority w:val="99"/>
    <w:semiHidden/>
    <w:unhideWhenUsed/>
    <w:rsid w:val="004A4411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A4411"/>
    <w:rPr>
      <w:rFonts w:ascii="Segoe UI" w:eastAsia="Times New Roman" w:hAnsi="Segoe UI" w:cs="Segoe UI"/>
      <w:sz w:val="18"/>
      <w:szCs w:val="18"/>
      <w:lang w:eastAsia="ar-SA"/>
    </w:rPr>
  </w:style>
  <w:style w:type="paragraph" w:styleId="a9">
    <w:name w:val="Normal (Web)"/>
    <w:basedOn w:val="a"/>
    <w:uiPriority w:val="99"/>
    <w:unhideWhenUsed/>
    <w:rsid w:val="003735BF"/>
    <w:pPr>
      <w:suppressAutoHyphens w:val="0"/>
      <w:spacing w:before="100" w:beforeAutospacing="1" w:after="100" w:afterAutospacing="1"/>
    </w:pPr>
    <w:rPr>
      <w:lang w:eastAsia="ru-RU"/>
    </w:rPr>
  </w:style>
  <w:style w:type="character" w:styleId="aa">
    <w:name w:val="Strong"/>
    <w:basedOn w:val="a0"/>
    <w:uiPriority w:val="22"/>
    <w:qFormat/>
    <w:rsid w:val="000B07F2"/>
    <w:rPr>
      <w:b/>
      <w:bCs/>
    </w:rPr>
  </w:style>
  <w:style w:type="character" w:styleId="ab">
    <w:name w:val="Hyperlink"/>
    <w:basedOn w:val="a0"/>
    <w:uiPriority w:val="99"/>
    <w:semiHidden/>
    <w:unhideWhenUsed/>
    <w:rsid w:val="000B07F2"/>
    <w:rPr>
      <w:color w:val="0000FF"/>
      <w:u w:val="single"/>
    </w:rPr>
  </w:style>
  <w:style w:type="character" w:styleId="ac">
    <w:name w:val="Emphasis"/>
    <w:basedOn w:val="a0"/>
    <w:uiPriority w:val="20"/>
    <w:qFormat/>
    <w:rsid w:val="009128DF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A67CC2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ar-SA"/>
    </w:rPr>
  </w:style>
  <w:style w:type="character" w:styleId="ad">
    <w:name w:val="FollowedHyperlink"/>
    <w:basedOn w:val="a0"/>
    <w:uiPriority w:val="99"/>
    <w:semiHidden/>
    <w:unhideWhenUsed/>
    <w:rsid w:val="0029024D"/>
    <w:rPr>
      <w:color w:val="800080"/>
      <w:u w:val="single"/>
    </w:rPr>
  </w:style>
  <w:style w:type="paragraph" w:customStyle="1" w:styleId="consplusnormal0">
    <w:name w:val="consplusnormal"/>
    <w:basedOn w:val="a"/>
    <w:rsid w:val="0029024D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tn-postcategoryicon">
    <w:name w:val="stn-postcategoryicon"/>
    <w:basedOn w:val="a0"/>
    <w:rsid w:val="003B6182"/>
  </w:style>
  <w:style w:type="character" w:customStyle="1" w:styleId="stn-post-metadata-category-name">
    <w:name w:val="stn-post-metadata-category-name"/>
    <w:basedOn w:val="a0"/>
    <w:rsid w:val="003B6182"/>
  </w:style>
  <w:style w:type="character" w:customStyle="1" w:styleId="30">
    <w:name w:val="Заголовок 3 Знак"/>
    <w:basedOn w:val="a0"/>
    <w:link w:val="3"/>
    <w:uiPriority w:val="9"/>
    <w:rsid w:val="006A210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ar-SA"/>
    </w:rPr>
  </w:style>
  <w:style w:type="paragraph" w:customStyle="1" w:styleId="100">
    <w:name w:val="10"/>
    <w:basedOn w:val="a"/>
    <w:rsid w:val="0098268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rmal">
    <w:name w:val="consnormal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nformat">
    <w:name w:val="consplusnonformat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6">
    <w:name w:val="fontstyle16"/>
    <w:basedOn w:val="a0"/>
    <w:rsid w:val="00BE6C9F"/>
  </w:style>
  <w:style w:type="paragraph" w:customStyle="1" w:styleId="style5">
    <w:name w:val="style5"/>
    <w:basedOn w:val="a"/>
    <w:rsid w:val="00BE6C9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e">
    <w:name w:val="a"/>
    <w:basedOn w:val="a"/>
    <w:rsid w:val="0081703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basedOn w:val="a"/>
    <w:rsid w:val="00FA01C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doccaption">
    <w:name w:val="doccaption"/>
    <w:basedOn w:val="a0"/>
    <w:rsid w:val="00CC30D1"/>
  </w:style>
  <w:style w:type="character" w:customStyle="1" w:styleId="ff1">
    <w:name w:val="ff1"/>
    <w:basedOn w:val="a0"/>
    <w:rsid w:val="006C4118"/>
  </w:style>
  <w:style w:type="paragraph" w:customStyle="1" w:styleId="11">
    <w:name w:val="1"/>
    <w:basedOn w:val="a"/>
    <w:rsid w:val="00F44162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aaieiaie2">
    <w:name w:val="caaieiaie2"/>
    <w:basedOn w:val="a"/>
    <w:rsid w:val="000637D0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dytext">
    <w:name w:val="bodytext"/>
    <w:basedOn w:val="a0"/>
    <w:rsid w:val="000637D0"/>
  </w:style>
  <w:style w:type="paragraph" w:customStyle="1" w:styleId="p6">
    <w:name w:val="p6"/>
    <w:basedOn w:val="a"/>
    <w:rsid w:val="00610B29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body0">
    <w:name w:val="textbody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listparagraph">
    <w:name w:val="listparagraph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default">
    <w:name w:val="default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u">
    <w:name w:val="u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5">
    <w:name w:val="3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00">
    <w:name w:val="a0"/>
    <w:basedOn w:val="a"/>
    <w:rsid w:val="00C8156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50">
    <w:name w:val="a5"/>
    <w:basedOn w:val="a"/>
    <w:rsid w:val="00BB0EA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">
    <w:name w:val="nospacing"/>
    <w:basedOn w:val="a"/>
    <w:rsid w:val="00A356F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7">
    <w:name w:val="p7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h-background-2">
    <w:name w:val="h-background-2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90">
    <w:name w:val="a9"/>
    <w:basedOn w:val="a"/>
    <w:rsid w:val="00444A2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10">
    <w:name w:val="31"/>
    <w:basedOn w:val="a"/>
    <w:rsid w:val="00C80B9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2">
    <w:name w:val="s2"/>
    <w:basedOn w:val="a0"/>
    <w:rsid w:val="00C80B9E"/>
  </w:style>
  <w:style w:type="paragraph" w:customStyle="1" w:styleId="ww-">
    <w:name w:val="ww-"/>
    <w:basedOn w:val="a"/>
    <w:rsid w:val="00452839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10">
    <w:name w:val="11"/>
    <w:basedOn w:val="a0"/>
    <w:rsid w:val="008034EA"/>
  </w:style>
  <w:style w:type="paragraph" w:customStyle="1" w:styleId="210">
    <w:name w:val="21"/>
    <w:basedOn w:val="a"/>
    <w:rsid w:val="00F805A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300">
    <w:name w:val="30"/>
    <w:basedOn w:val="a"/>
    <w:rsid w:val="00C25E4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2">
    <w:name w:val="12"/>
    <w:basedOn w:val="a0"/>
    <w:rsid w:val="00C25E4B"/>
  </w:style>
  <w:style w:type="paragraph" w:customStyle="1" w:styleId="a30">
    <w:name w:val="a3"/>
    <w:basedOn w:val="a"/>
    <w:rsid w:val="009011D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normal00">
    <w:name w:val="consplusnormal0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3">
    <w:name w:val="p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13">
    <w:name w:val="p13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8">
    <w:name w:val="s8"/>
    <w:basedOn w:val="a0"/>
    <w:rsid w:val="003113EC"/>
  </w:style>
  <w:style w:type="character" w:customStyle="1" w:styleId="s1">
    <w:name w:val="s1"/>
    <w:basedOn w:val="a0"/>
    <w:rsid w:val="003113EC"/>
  </w:style>
  <w:style w:type="paragraph" w:customStyle="1" w:styleId="p17">
    <w:name w:val="p17"/>
    <w:basedOn w:val="a"/>
    <w:rsid w:val="003113E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apple-converted-space">
    <w:name w:val="apple-converted-space"/>
    <w:basedOn w:val="a0"/>
    <w:rsid w:val="003113EC"/>
  </w:style>
  <w:style w:type="character" w:customStyle="1" w:styleId="s12">
    <w:name w:val="s12"/>
    <w:basedOn w:val="a0"/>
    <w:rsid w:val="003113EC"/>
  </w:style>
  <w:style w:type="paragraph" w:customStyle="1" w:styleId="p9">
    <w:name w:val="p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7">
    <w:name w:val="s7"/>
    <w:basedOn w:val="a0"/>
    <w:rsid w:val="00244E05"/>
  </w:style>
  <w:style w:type="character" w:customStyle="1" w:styleId="s9">
    <w:name w:val="s9"/>
    <w:basedOn w:val="a0"/>
    <w:rsid w:val="00244E05"/>
  </w:style>
  <w:style w:type="paragraph" w:customStyle="1" w:styleId="p29">
    <w:name w:val="p29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10">
    <w:name w:val="s10"/>
    <w:basedOn w:val="a0"/>
    <w:rsid w:val="00244E05"/>
  </w:style>
  <w:style w:type="paragraph" w:customStyle="1" w:styleId="heading">
    <w:name w:val="heading"/>
    <w:basedOn w:val="a"/>
    <w:rsid w:val="00244E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doclist">
    <w:name w:val="consplusdoclist"/>
    <w:basedOn w:val="a"/>
    <w:rsid w:val="004D15F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-">
    <w:name w:val="-"/>
    <w:basedOn w:val="a0"/>
    <w:rsid w:val="004D15F2"/>
  </w:style>
  <w:style w:type="paragraph" w:customStyle="1" w:styleId="arial">
    <w:name w:val="arial"/>
    <w:basedOn w:val="a"/>
    <w:rsid w:val="002E169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highlightactive">
    <w:name w:val="highlighthighlightactive"/>
    <w:basedOn w:val="a0"/>
    <w:rsid w:val="00240EDD"/>
  </w:style>
  <w:style w:type="paragraph" w:customStyle="1" w:styleId="constitle">
    <w:name w:val="constitle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">
    <w:name w:val="consnonformat"/>
    <w:basedOn w:val="a"/>
    <w:rsid w:val="00C20D2A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lk">
    <w:name w:val="blk"/>
    <w:basedOn w:val="a0"/>
    <w:rsid w:val="002F207A"/>
  </w:style>
  <w:style w:type="character" w:customStyle="1" w:styleId="50">
    <w:name w:val="Заголовок 5 Знак"/>
    <w:basedOn w:val="a0"/>
    <w:link w:val="5"/>
    <w:uiPriority w:val="9"/>
    <w:rsid w:val="006118D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paragraph" w:customStyle="1" w:styleId="a40">
    <w:name w:val="a4"/>
    <w:basedOn w:val="a"/>
    <w:rsid w:val="003748A7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j">
    <w:name w:val="printj"/>
    <w:basedOn w:val="a"/>
    <w:rsid w:val="002D7AD3"/>
    <w:pPr>
      <w:suppressAutoHyphens w:val="0"/>
      <w:spacing w:before="100" w:beforeAutospacing="1" w:after="100" w:afterAutospacing="1"/>
    </w:pPr>
    <w:rPr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D7A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D7AD3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heading50">
    <w:name w:val="heading50"/>
    <w:basedOn w:val="a"/>
    <w:rsid w:val="00976C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pluscell">
    <w:name w:val="conspluscell"/>
    <w:basedOn w:val="a"/>
    <w:rsid w:val="0092139D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0">
    <w:name w:val="af0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f2">
    <w:name w:val="af2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ableparagraph">
    <w:name w:val="tableparagraph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s">
    <w:name w:val="s"/>
    <w:basedOn w:val="a"/>
    <w:rsid w:val="00EA6E60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5">
    <w:name w:val="15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g">
    <w:name w:val="g"/>
    <w:basedOn w:val="a"/>
    <w:rsid w:val="00062BE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text">
    <w:name w:val="text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rticle">
    <w:name w:val="article"/>
    <w:basedOn w:val="a"/>
    <w:rsid w:val="00877C4C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25">
    <w:name w:val="2"/>
    <w:basedOn w:val="a0"/>
    <w:rsid w:val="00877C4C"/>
  </w:style>
  <w:style w:type="paragraph" w:customStyle="1" w:styleId="rigcontext">
    <w:name w:val="rigcontext"/>
    <w:basedOn w:val="a"/>
    <w:rsid w:val="000904B1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consnonformat0">
    <w:name w:val="consnonformat0"/>
    <w:basedOn w:val="a"/>
    <w:rsid w:val="006A3AC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20">
    <w:name w:val="22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b">
    <w:name w:val="1b"/>
    <w:basedOn w:val="a"/>
    <w:rsid w:val="00615AA8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booktitle">
    <w:name w:val="booktitle"/>
    <w:basedOn w:val="a0"/>
    <w:rsid w:val="008F1A80"/>
  </w:style>
  <w:style w:type="paragraph" w:customStyle="1" w:styleId="p5">
    <w:name w:val="p5"/>
    <w:basedOn w:val="a"/>
    <w:rsid w:val="008636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10">
    <w:name w:val="a1"/>
    <w:basedOn w:val="a"/>
    <w:rsid w:val="00D80A6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spelle">
    <w:name w:val="spelle"/>
    <w:basedOn w:val="a0"/>
    <w:rsid w:val="00B72C64"/>
  </w:style>
  <w:style w:type="paragraph" w:customStyle="1" w:styleId="2200">
    <w:name w:val="220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printc">
    <w:name w:val="printc"/>
    <w:basedOn w:val="a"/>
    <w:rsid w:val="00B72C64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15">
    <w:name w:val="fontstyle15"/>
    <w:basedOn w:val="a0"/>
    <w:rsid w:val="00B72C64"/>
  </w:style>
  <w:style w:type="paragraph" w:customStyle="1" w:styleId="bodytext21">
    <w:name w:val="bodytext21"/>
    <w:basedOn w:val="a"/>
    <w:rsid w:val="00D6196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eader-user-name">
    <w:name w:val="header-user-name"/>
    <w:basedOn w:val="a0"/>
    <w:rsid w:val="001E267C"/>
  </w:style>
  <w:style w:type="paragraph" w:customStyle="1" w:styleId="14">
    <w:name w:val="14"/>
    <w:basedOn w:val="a"/>
    <w:rsid w:val="001E267C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d0">
    <w:name w:val="ad"/>
    <w:basedOn w:val="a"/>
    <w:rsid w:val="00EF65CA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western">
    <w:name w:val="western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highlight">
    <w:name w:val="highlight"/>
    <w:basedOn w:val="a0"/>
    <w:rsid w:val="00D14CEE"/>
  </w:style>
  <w:style w:type="paragraph" w:customStyle="1" w:styleId="materialtext1">
    <w:name w:val="materialtext1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41">
    <w:name w:val="4"/>
    <w:basedOn w:val="a"/>
    <w:rsid w:val="00D14CEE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wffiletext">
    <w:name w:val="wf_file_text"/>
    <w:basedOn w:val="a0"/>
    <w:rsid w:val="00914697"/>
  </w:style>
  <w:style w:type="paragraph" w:customStyle="1" w:styleId="consplusnormal1">
    <w:name w:val="consplusnormal1"/>
    <w:basedOn w:val="a"/>
    <w:rsid w:val="00FC11F4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20">
    <w:name w:val="a2"/>
    <w:basedOn w:val="a"/>
    <w:rsid w:val="00DE672B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nospacing1">
    <w:name w:val="nospacing1"/>
    <w:basedOn w:val="a"/>
    <w:rsid w:val="00D80B56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a80">
    <w:name w:val="a8"/>
    <w:basedOn w:val="a"/>
    <w:rsid w:val="007D162B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fontstyle21">
    <w:name w:val="fontstyle21"/>
    <w:basedOn w:val="a0"/>
    <w:rsid w:val="007D162B"/>
  </w:style>
  <w:style w:type="character" w:customStyle="1" w:styleId="s3">
    <w:name w:val="s3"/>
    <w:basedOn w:val="a0"/>
    <w:rsid w:val="00E432B6"/>
  </w:style>
  <w:style w:type="paragraph" w:customStyle="1" w:styleId="200">
    <w:name w:val="20"/>
    <w:basedOn w:val="a"/>
    <w:rsid w:val="00D43EF7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consplustitle0">
    <w:name w:val="consplustitle0"/>
    <w:basedOn w:val="a0"/>
    <w:rsid w:val="009667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19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35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869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5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25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4200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97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5978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5033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8213">
          <w:marLeft w:val="27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798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83769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437835">
          <w:marLeft w:val="18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15346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7737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7403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684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67405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1714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830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6971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451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48043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6221">
          <w:marLeft w:val="31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438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05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29403">
          <w:marLeft w:val="225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541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06067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456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679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08282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29800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041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240244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6289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576187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358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7425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25342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2176">
          <w:marLeft w:val="0"/>
          <w:marRight w:val="4535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384">
          <w:marLeft w:val="360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716750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2171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4606">
          <w:marLeft w:val="0"/>
          <w:marRight w:val="0"/>
          <w:marTop w:val="0"/>
          <w:marBottom w:val="0"/>
          <w:divBdr>
            <w:top w:val="single" w:sz="8" w:space="1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2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11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7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23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161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66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28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0457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0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7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8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4739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15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23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15685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9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7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1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858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6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169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0282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9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82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4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0695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31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72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66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292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0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8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3791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1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189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59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8760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96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6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5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1333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7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33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4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2050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9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39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69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5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096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9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00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2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8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1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9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86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0601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5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39416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43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86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704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708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6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4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0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5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68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1701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587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55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5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96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7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911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312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87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4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2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087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256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3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3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8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2059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28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06017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447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21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0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1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9618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938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9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3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09306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62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13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3244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423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54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0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56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0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3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4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36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91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44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62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08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00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94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5802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19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83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2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718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268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7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55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858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46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7617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06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75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23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8945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60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87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42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1573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183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75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516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8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3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13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33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615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32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43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8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250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32763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90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3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3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1237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95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03670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5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38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39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8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auto"/>
            <w:right w:val="none" w:sz="0" w:space="0" w:color="auto"/>
          </w:divBdr>
        </w:div>
      </w:divsChild>
    </w:div>
    <w:div w:id="355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86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57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9723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18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0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63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91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282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8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9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3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16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122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73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82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93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654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90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24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80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886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6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3380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22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9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10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61694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12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2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3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3134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10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99001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83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106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5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1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807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4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7627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46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68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9134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14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3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66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2001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6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57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9" w:color="000000"/>
            <w:right w:val="none" w:sz="0" w:space="0" w:color="auto"/>
          </w:divBdr>
        </w:div>
      </w:divsChild>
    </w:div>
    <w:div w:id="4205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18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7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948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1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4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2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3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51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0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0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37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88646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75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53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83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11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87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04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01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2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250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742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41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837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95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03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133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62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060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04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5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71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515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18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0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455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898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6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5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61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599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94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2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5110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8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8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03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2006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018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0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12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2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03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7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48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5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76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6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6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1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50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70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542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31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58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94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18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2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398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24751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06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7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3443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29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13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9323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96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2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1636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36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8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57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0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9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2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72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616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35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198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8967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261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93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9571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1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4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2555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94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4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22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754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775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911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92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8902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02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95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579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50871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93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36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4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3649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50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0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081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6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48328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03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2443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105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1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7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6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1930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7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951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3489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0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732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9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10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724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1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71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34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879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01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223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65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6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770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67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83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25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14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47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1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8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4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16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5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50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2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3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486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2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68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966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05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3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8252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3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84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44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2565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675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8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56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841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911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1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8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6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28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755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80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6697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539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65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7105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055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3228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06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6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76137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53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5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0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45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13711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8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4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10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90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128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274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99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56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95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4876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024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2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2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3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46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420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6431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26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3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9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5264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652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6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95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164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019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41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43698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6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56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3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95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2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75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25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2499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25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4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9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9284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445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3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35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2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08672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05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07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2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08808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3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1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03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32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74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8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0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0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83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71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9512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337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3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6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45918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55120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765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3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21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9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96615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6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7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9535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77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57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2876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76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8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1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0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88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4744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4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285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00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00223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214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89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80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020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9510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56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59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93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0177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02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9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2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7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40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70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20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9212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860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1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7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0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6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0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143232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99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92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0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7884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83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578926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5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6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87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29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7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46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8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96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4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87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22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1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46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7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7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0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815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087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75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1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8490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731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3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1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3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24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8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6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8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4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624392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72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41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01373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48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66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578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31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0547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28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0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9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073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2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64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45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79868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67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5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3363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76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5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82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023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89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65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335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5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6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900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0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2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5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48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01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9991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571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8725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691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90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49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7108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849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9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935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49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921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939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2874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524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8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7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1295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27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0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99753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6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0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2391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82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3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5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0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0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3472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24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4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9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4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4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3324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94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8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9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4585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61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92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4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468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873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488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5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373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7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21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3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9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1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8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12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51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0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6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58653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220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66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59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0983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8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0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4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2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93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06719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11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5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65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50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6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44795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271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56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32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4234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288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5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7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96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4682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1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089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9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2075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01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8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5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8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54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6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7843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273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1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12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0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4394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27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26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855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867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52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23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40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51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72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4459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527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6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46000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63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8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95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0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929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62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1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93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4232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07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3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31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839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340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84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48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9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92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0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0102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8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6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8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86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487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1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8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1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7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4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05168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056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83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9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55592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2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3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0113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30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36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81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721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53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2520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9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1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27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85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6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17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09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3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68479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7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9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3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84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6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8372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1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5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243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183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21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7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13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64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14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51548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0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09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32153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854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6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96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26771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0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89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90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9805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49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8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9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898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2840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6138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11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4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5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1156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4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9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907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93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4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13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25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38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8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46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7272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74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89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28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99255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982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2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11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1534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414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6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7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96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83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16475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97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7879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86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26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88495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908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3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45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1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91851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08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7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31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87754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906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9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43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4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68207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69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5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47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398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67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0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64475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97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2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94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16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8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359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01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3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3993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522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03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609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53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5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2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14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9395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3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2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7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55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00810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180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4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03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47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8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85632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78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1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4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2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7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26159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56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9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5396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33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4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1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63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24299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2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4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3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1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840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8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0522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90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2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3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3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2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05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07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73171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52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4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03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4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00089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205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2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5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7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1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375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009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65462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5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8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853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24895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10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9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6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86947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446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12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6097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4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2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70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31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8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03861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2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46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0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52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35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5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56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4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18095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65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923186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799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22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83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6907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38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44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05409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520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2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2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5799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82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649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16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5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6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853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54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97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7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962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16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36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28233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744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82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3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646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1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2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8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06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87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26894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370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5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9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8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891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079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62507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290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1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9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0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7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66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63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253404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003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8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2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67171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54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17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27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5430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828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0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47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5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24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855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8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0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7880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01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64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82691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3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8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29022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48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03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40510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3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5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3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8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131398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147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2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59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2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96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44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52610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695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266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43130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7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802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7819959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049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8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80877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5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1FAAC2-372A-49CB-B238-4BBB8D5E57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9172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master</cp:lastModifiedBy>
  <cp:revision>1226</cp:revision>
  <cp:lastPrinted>2020-01-20T13:02:00Z</cp:lastPrinted>
  <dcterms:created xsi:type="dcterms:W3CDTF">2020-01-17T12:11:00Z</dcterms:created>
  <dcterms:modified xsi:type="dcterms:W3CDTF">2023-11-18T04:39:00Z</dcterms:modified>
</cp:coreProperties>
</file>