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095"/>
      </w:tblGrid>
      <w:tr w:rsidR="00FF67E3" w:rsidTr="00FF67E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67E3" w:rsidRDefault="00FF67E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67E3" w:rsidRDefault="00FF67E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Интерес жителей Курской области</w:t>
            </w:r>
          </w:p>
          <w:p w:rsidR="00FF67E3" w:rsidRDefault="00FF67E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 сельской ипотеке</w:t>
            </w:r>
          </w:p>
          <w:p w:rsidR="00FF67E3" w:rsidRDefault="00FF67E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только растет</w:t>
            </w:r>
          </w:p>
        </w:tc>
      </w:tr>
    </w:tbl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Региональный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фиксирует увеличение количества сделок по программе «Сельская ипотека». С начала запуска госпрограммы по состоянию на 15 сентября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зарегистрировало 842 ипотеки. 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Что касается сделок по программе «Льготная ипотека», </w:t>
      </w:r>
      <w:proofErr w:type="gramStart"/>
      <w:r>
        <w:rPr>
          <w:rFonts w:ascii="Verdana" w:hAnsi="Verdana"/>
          <w:color w:val="292D24"/>
          <w:sz w:val="20"/>
          <w:szCs w:val="20"/>
        </w:rPr>
        <w:t>то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несмотря на изменения условий,  программа остается востребованной среди курян. За весь период действия льготной ипотеки Управлением оформлено 1892 ипотеки (по состоянию на 15.09.2021).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Специалисты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уделяют особое внимание оптимизации процесса регистрации ипотеки по госпрограммам, поэтому заявления рассматривают в срок не более двух дней.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FF67E3" w:rsidRDefault="00FF67E3" w:rsidP="00FF67E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FF67E3" w:rsidRDefault="00FF67E3" w:rsidP="00FF67E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FF67E3" w:rsidRDefault="00BA313B" w:rsidP="00FF67E3"/>
    <w:sectPr w:rsidR="00BA313B" w:rsidRPr="00FF67E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2BCE-4907-4EEB-9019-AD7A85666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1351</cp:revision>
  <cp:lastPrinted>2020-01-20T13:02:00Z</cp:lastPrinted>
  <dcterms:created xsi:type="dcterms:W3CDTF">2020-01-17T12:11:00Z</dcterms:created>
  <dcterms:modified xsi:type="dcterms:W3CDTF">2023-11-18T13:45:00Z</dcterms:modified>
</cp:coreProperties>
</file>