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8535"/>
      </w:tblGrid>
      <w:tr w:rsidR="002B495D" w:rsidTr="002B495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95D" w:rsidRDefault="002B495D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95D" w:rsidRDefault="002B495D">
            <w:pPr>
              <w:pStyle w:val="2"/>
              <w:spacing w:before="150" w:line="396" w:lineRule="atLeast"/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3"/>
                <w:szCs w:val="33"/>
              </w:rPr>
              <w:t> </w:t>
            </w:r>
          </w:p>
          <w:p w:rsidR="002B495D" w:rsidRDefault="002B495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В Управлении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Росреестра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по Курской области состоялся Семейный день</w:t>
            </w:r>
          </w:p>
        </w:tc>
      </w:tr>
    </w:tbl>
    <w:p w:rsidR="002B495D" w:rsidRDefault="002B495D" w:rsidP="002B495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</w:t>
      </w:r>
    </w:p>
    <w:p w:rsidR="002B495D" w:rsidRDefault="002B495D" w:rsidP="002B495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17 сентября в Управлении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состоялся «Семейный день».  Организатором этого мероприятия выступил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>.</w:t>
      </w:r>
    </w:p>
    <w:p w:rsidR="002B495D" w:rsidRDefault="002B495D" w:rsidP="002B495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 семейном дне приняли участие государственные гражданские служащие Управления и их дети, которые имели возможность посетить рабочие места своих родителей и почувствовать вкус живого общения с ними  в служебное время.</w:t>
      </w:r>
    </w:p>
    <w:p w:rsidR="002B495D" w:rsidRDefault="002B495D" w:rsidP="002B495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Специалисты Управления рассказали об основных задачах и полномочиях ведомства в установленных сферах деятельности, продемонстрировали работу высокоточного геодезического оборудования, с применением которого осуществляется государственный геодезический и земельный надзор.</w:t>
      </w:r>
    </w:p>
    <w:p w:rsidR="002B495D" w:rsidRDefault="002B495D" w:rsidP="002B495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Насыщенная программа мероприятия пришлась всем по душе.</w:t>
      </w:r>
    </w:p>
    <w:p w:rsidR="002B495D" w:rsidRDefault="002B495D" w:rsidP="002B495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Руководитель Управления Светлана </w:t>
      </w:r>
      <w:proofErr w:type="spellStart"/>
      <w:r>
        <w:rPr>
          <w:rFonts w:ascii="Verdana" w:hAnsi="Verdana"/>
          <w:color w:val="292D24"/>
          <w:sz w:val="20"/>
          <w:szCs w:val="20"/>
        </w:rPr>
        <w:t>Комова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поблагодарила замещающих должности родителей за их вклад в общее дело, за преданность выбранному пути, пожелала им и их родным крепкого здоровья и удачи во всех делах.</w:t>
      </w:r>
    </w:p>
    <w:p w:rsidR="00BA313B" w:rsidRPr="002B495D" w:rsidRDefault="00BA313B" w:rsidP="002B495D"/>
    <w:sectPr w:rsidR="00BA313B" w:rsidRPr="002B495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084C-6EF5-4B77-86BF-0B845F33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1349</cp:revision>
  <cp:lastPrinted>2020-01-20T13:02:00Z</cp:lastPrinted>
  <dcterms:created xsi:type="dcterms:W3CDTF">2020-01-17T12:11:00Z</dcterms:created>
  <dcterms:modified xsi:type="dcterms:W3CDTF">2023-11-18T13:45:00Z</dcterms:modified>
</cp:coreProperties>
</file>