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094" w:rsidRDefault="00A31094" w:rsidP="00A31094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b/>
          <w:bCs/>
          <w:color w:val="292D24"/>
          <w:sz w:val="20"/>
          <w:szCs w:val="20"/>
        </w:rPr>
        <w:br/>
      </w: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A31094" w:rsidRDefault="00A31094" w:rsidP="00A31094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Выявлен потенциальный земельный участок для вовлечения строительства жилья в Курске</w:t>
      </w:r>
    </w:p>
    <w:p w:rsidR="00A31094" w:rsidRDefault="00A31094" w:rsidP="00A31094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A31094" w:rsidRDefault="00A31094" w:rsidP="00A31094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Онлайн-сервис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«Земля для стройки», размещенный на Публичной кадастровой карте, содержит информацию о территориях и земельных участках, имеющих потенциал вовлечения в оборот для жилищного строительства.</w:t>
      </w:r>
    </w:p>
    <w:p w:rsidR="00A31094" w:rsidRDefault="00A31094" w:rsidP="00A31094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На 1 октября 2021 года в Курске выявлен земельный участок общей площадью 7872 кв. м., который может быть предоставлен для развития жилищного строительства. Участок </w:t>
      </w:r>
      <w:proofErr w:type="spellStart"/>
      <w:r>
        <w:rPr>
          <w:rFonts w:ascii="Verdana" w:hAnsi="Verdana"/>
          <w:color w:val="292D24"/>
          <w:sz w:val="20"/>
          <w:szCs w:val="20"/>
        </w:rPr>
        <w:t>расположенпо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ул. Энгельса, д. 115. (46:29:103029:709).</w:t>
      </w:r>
    </w:p>
    <w:p w:rsidR="00A31094" w:rsidRDefault="00A31094" w:rsidP="00A31094">
      <w:pPr>
        <w:pStyle w:val="a9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Напоминаем, </w:t>
      </w:r>
      <w:proofErr w:type="spellStart"/>
      <w:r>
        <w:rPr>
          <w:rStyle w:val="ac"/>
          <w:rFonts w:ascii="Verdana" w:hAnsi="Verdana"/>
          <w:color w:val="292D24"/>
          <w:sz w:val="20"/>
          <w:szCs w:val="20"/>
        </w:rPr>
        <w:t>для</w:t>
      </w:r>
      <w:r>
        <w:rPr>
          <w:rFonts w:ascii="Verdana" w:hAnsi="Verdana"/>
          <w:color w:val="292D24"/>
          <w:sz w:val="20"/>
          <w:szCs w:val="20"/>
        </w:rPr>
        <w:t>того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чтобы найти информацию о данных участках, необходимо на </w:t>
      </w:r>
      <w:proofErr w:type="spellStart"/>
      <w:r>
        <w:rPr>
          <w:rFonts w:ascii="Verdana" w:hAnsi="Verdana"/>
          <w:color w:val="292D24"/>
          <w:sz w:val="20"/>
          <w:szCs w:val="20"/>
        </w:rPr>
        <w:fldChar w:fldCharType="begin"/>
      </w:r>
      <w:r>
        <w:rPr>
          <w:rFonts w:ascii="Verdana" w:hAnsi="Verdana"/>
          <w:color w:val="292D24"/>
          <w:sz w:val="20"/>
          <w:szCs w:val="20"/>
        </w:rPr>
        <w:instrText xml:space="preserve"> HYPERLINK "https://pkk.rosreestr.ru/" </w:instrText>
      </w:r>
      <w:r>
        <w:rPr>
          <w:rFonts w:ascii="Verdana" w:hAnsi="Verdana"/>
          <w:color w:val="292D24"/>
          <w:sz w:val="20"/>
          <w:szCs w:val="20"/>
        </w:rPr>
        <w:fldChar w:fldCharType="separate"/>
      </w:r>
      <w:r>
        <w:rPr>
          <w:rStyle w:val="ab"/>
          <w:rFonts w:ascii="Verdana" w:hAnsi="Verdana"/>
          <w:color w:val="7D7D7D"/>
          <w:sz w:val="20"/>
          <w:szCs w:val="20"/>
        </w:rPr>
        <w:t>сервис</w:t>
      </w:r>
      <w:r>
        <w:rPr>
          <w:rFonts w:ascii="Verdana" w:hAnsi="Verdana"/>
          <w:color w:val="292D24"/>
          <w:sz w:val="20"/>
          <w:szCs w:val="20"/>
        </w:rPr>
        <w:fldChar w:fldCharType="end"/>
      </w:r>
      <w:r>
        <w:rPr>
          <w:rFonts w:ascii="Verdana" w:hAnsi="Verdana"/>
          <w:color w:val="292D24"/>
          <w:sz w:val="20"/>
          <w:szCs w:val="20"/>
        </w:rPr>
        <w:t>Публичной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кадастровой карты, выбрать тип поиска «Жилищное строительство» и набрать в Строке поиска «46:*», затем  нажать кнопку «Найти»</w:t>
      </w:r>
      <w:proofErr w:type="gramStart"/>
      <w:r>
        <w:rPr>
          <w:rFonts w:ascii="Verdana" w:hAnsi="Verdana"/>
          <w:color w:val="292D24"/>
          <w:sz w:val="20"/>
          <w:szCs w:val="20"/>
        </w:rPr>
        <w:t>.В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списке будет представлено 7 объектов, по каждому из которых содержится вся необходимая информация: кадастровый номер, адрес, площадь, статус, категория, вид разрешенного использования и т.д.</w:t>
      </w:r>
    </w:p>
    <w:p w:rsidR="00A31094" w:rsidRDefault="00A31094" w:rsidP="00A31094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Чтобы направить обращение, связанное с конкретным земельным участком, необходимо нажать на ссылку «Подать обращение» в информационном окне по соответствующему объекту.</w:t>
      </w:r>
    </w:p>
    <w:p w:rsidR="00A31094" w:rsidRDefault="00A31094" w:rsidP="00A31094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6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Справочные материалы</w:t>
        </w:r>
      </w:hyperlink>
    </w:p>
    <w:p w:rsidR="00BA313B" w:rsidRPr="00A31094" w:rsidRDefault="00BA313B" w:rsidP="00A31094"/>
    <w:sectPr w:rsidR="00BA313B" w:rsidRPr="00A31094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9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8"/>
  </w:num>
  <w:num w:numId="5">
    <w:abstractNumId w:val="11"/>
  </w:num>
  <w:num w:numId="6">
    <w:abstractNumId w:val="5"/>
  </w:num>
  <w:num w:numId="7">
    <w:abstractNumId w:val="9"/>
  </w:num>
  <w:num w:numId="8">
    <w:abstractNumId w:val="6"/>
  </w:num>
  <w:num w:numId="9">
    <w:abstractNumId w:val="13"/>
  </w:num>
  <w:num w:numId="10">
    <w:abstractNumId w:val="1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339A"/>
    <w:rsid w:val="000A448E"/>
    <w:rsid w:val="000A5168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9FB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70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0BA1"/>
    <w:rsid w:val="003016AF"/>
    <w:rsid w:val="0030173A"/>
    <w:rsid w:val="00302FD9"/>
    <w:rsid w:val="0030345A"/>
    <w:rsid w:val="00304B5F"/>
    <w:rsid w:val="00307A97"/>
    <w:rsid w:val="003113EC"/>
    <w:rsid w:val="00311A3A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2C70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597D"/>
    <w:rsid w:val="00386D78"/>
    <w:rsid w:val="0038734F"/>
    <w:rsid w:val="00390473"/>
    <w:rsid w:val="00390B4C"/>
    <w:rsid w:val="00391168"/>
    <w:rsid w:val="003917DA"/>
    <w:rsid w:val="0039376D"/>
    <w:rsid w:val="0039506B"/>
    <w:rsid w:val="003965A6"/>
    <w:rsid w:val="00396DEE"/>
    <w:rsid w:val="0039765B"/>
    <w:rsid w:val="003A0C5A"/>
    <w:rsid w:val="003A1176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5D76"/>
    <w:rsid w:val="003F6CAD"/>
    <w:rsid w:val="00400CB9"/>
    <w:rsid w:val="0040365A"/>
    <w:rsid w:val="004048F1"/>
    <w:rsid w:val="00404E4C"/>
    <w:rsid w:val="0040653C"/>
    <w:rsid w:val="00406877"/>
    <w:rsid w:val="00407135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199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017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4304B"/>
    <w:rsid w:val="005508E4"/>
    <w:rsid w:val="00551287"/>
    <w:rsid w:val="005526CF"/>
    <w:rsid w:val="00553B03"/>
    <w:rsid w:val="00554ADF"/>
    <w:rsid w:val="00554E88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E7E4A"/>
    <w:rsid w:val="005F0668"/>
    <w:rsid w:val="005F1056"/>
    <w:rsid w:val="005F180F"/>
    <w:rsid w:val="005F72B5"/>
    <w:rsid w:val="00603E5F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47ED"/>
    <w:rsid w:val="006675D9"/>
    <w:rsid w:val="00667D65"/>
    <w:rsid w:val="00670DF6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C08"/>
    <w:rsid w:val="006B0A58"/>
    <w:rsid w:val="006B1177"/>
    <w:rsid w:val="006B1D41"/>
    <w:rsid w:val="006B32F4"/>
    <w:rsid w:val="006B4B79"/>
    <w:rsid w:val="006C4118"/>
    <w:rsid w:val="006C4285"/>
    <w:rsid w:val="006C4FC8"/>
    <w:rsid w:val="006C4FF5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0FE1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4875"/>
    <w:rsid w:val="00765858"/>
    <w:rsid w:val="00767BE5"/>
    <w:rsid w:val="0077119C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065E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45DB"/>
    <w:rsid w:val="0090532E"/>
    <w:rsid w:val="00907224"/>
    <w:rsid w:val="009104C4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094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483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85B11"/>
    <w:rsid w:val="00A9100E"/>
    <w:rsid w:val="00A9261A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02AC"/>
    <w:rsid w:val="00AC204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4745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76B"/>
    <w:rsid w:val="00B70D5F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5D98"/>
    <w:rsid w:val="00C16E0E"/>
    <w:rsid w:val="00C2042A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6227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5DD1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3062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528B"/>
    <w:rsid w:val="00EA6E60"/>
    <w:rsid w:val="00EA722C"/>
    <w:rsid w:val="00EA7309"/>
    <w:rsid w:val="00EA7ED4"/>
    <w:rsid w:val="00EB05F2"/>
    <w:rsid w:val="00EB1148"/>
    <w:rsid w:val="00EB155F"/>
    <w:rsid w:val="00EB2CDB"/>
    <w:rsid w:val="00EB4EDA"/>
    <w:rsid w:val="00EB51A3"/>
    <w:rsid w:val="00EB5A20"/>
    <w:rsid w:val="00EB60C2"/>
    <w:rsid w:val="00EB6281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347A"/>
    <w:rsid w:val="00ED7D7F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20138"/>
    <w:rsid w:val="00F201A0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2C0D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63F8"/>
    <w:rsid w:val="00FC70AA"/>
    <w:rsid w:val="00FD1D1E"/>
    <w:rsid w:val="00FD3768"/>
    <w:rsid w:val="00FD4C70"/>
    <w:rsid w:val="00FD4CCB"/>
    <w:rsid w:val="00FD51FE"/>
    <w:rsid w:val="00FE2970"/>
    <w:rsid w:val="00FE29E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98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oros.ru/spravochnye-material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C90FC-3B15-4410-A1E7-86016D5D8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1337</cp:revision>
  <cp:lastPrinted>2020-01-20T13:02:00Z</cp:lastPrinted>
  <dcterms:created xsi:type="dcterms:W3CDTF">2020-01-17T12:11:00Z</dcterms:created>
  <dcterms:modified xsi:type="dcterms:W3CDTF">2023-11-18T13:41:00Z</dcterms:modified>
</cp:coreProperties>
</file>