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DB3062" w:rsidTr="00DB30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062" w:rsidRDefault="00DB30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062" w:rsidRDefault="00DB306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В </w:t>
            </w: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курском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Росреестре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открылась «горячая линия» по программе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догазификации</w:t>
            </w:r>
            <w:proofErr w:type="spellEnd"/>
          </w:p>
        </w:tc>
      </w:tr>
    </w:tbl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Для  оперативного решения вопросов, относящихся к компетенции ведомства,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организовал постоянную «горячую линию» для органов исполнительной власти, органов местного самоуправления и регионального оператора газификации.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Телефон «горячей линии»: 8 (4712) 52-92-46 (</w:t>
      </w:r>
      <w:proofErr w:type="spellStart"/>
      <w:r>
        <w:rPr>
          <w:rFonts w:ascii="Verdana" w:hAnsi="Verdana"/>
          <w:color w:val="292D24"/>
          <w:sz w:val="20"/>
          <w:szCs w:val="20"/>
        </w:rPr>
        <w:t>вн</w:t>
      </w:r>
      <w:proofErr w:type="spellEnd"/>
      <w:r>
        <w:rPr>
          <w:rFonts w:ascii="Verdana" w:hAnsi="Verdana"/>
          <w:color w:val="292D24"/>
          <w:sz w:val="20"/>
          <w:szCs w:val="20"/>
        </w:rPr>
        <w:t>. 175).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Звонки принимаются ежедневно  с 16:00 до 17:00.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Напомним, что программа </w:t>
      </w:r>
      <w:proofErr w:type="spellStart"/>
      <w:r>
        <w:rPr>
          <w:rFonts w:ascii="Verdana" w:hAnsi="Verdana"/>
          <w:color w:val="292D24"/>
          <w:sz w:val="20"/>
          <w:szCs w:val="20"/>
        </w:rPr>
        <w:t>догазификации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предполагает бесплатное подведение газа к домовладениям в газифицированных населенных пунктах.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DB3062" w:rsidRDefault="00DB3062" w:rsidP="00DB30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DB3062" w:rsidRDefault="00DB3062" w:rsidP="00DB306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DB3062" w:rsidRDefault="00DB3062" w:rsidP="00DB306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DB3062" w:rsidRDefault="00BA313B" w:rsidP="00DB3062"/>
    <w:sectPr w:rsidR="00BA313B" w:rsidRPr="00DB30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CFC6-EDA1-4EC7-95B8-F32897A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1330</cp:revision>
  <cp:lastPrinted>2020-01-20T13:02:00Z</cp:lastPrinted>
  <dcterms:created xsi:type="dcterms:W3CDTF">2020-01-17T12:11:00Z</dcterms:created>
  <dcterms:modified xsi:type="dcterms:W3CDTF">2023-11-18T13:39:00Z</dcterms:modified>
</cp:coreProperties>
</file>