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8597D" w:rsidTr="003859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97D" w:rsidRDefault="0038597D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97D" w:rsidRDefault="0038597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Собственники ранее учтенных земельных участков могут самостоятельно внести сведения о них    в ЕГРН</w:t>
            </w:r>
          </w:p>
        </w:tc>
      </w:tr>
    </w:tbl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2021 году вступил в силу Федеральный закон 518-ФЗ, установивший порядок выявления органами власти правообладателей ранее учтенных объектов недвижимости и внесение в Единый государственный реестр недвижимости (ЕГРН) сведений о них.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Сведения о ранее учтенном земельном участке могут быть внесены в ЕГРН на основании любого документа, устанавливающего или подтверждающего право на него, содержащего сведения, позволяющие считать такой объект ранее учтенным, а также сведения о площади земельного участка, выданные уполномоченным органом.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  «Реализация закона 518-ФЗ возложена на органы государственной власти и местного самоуправления, однако правообладатель ранее учтенного объекта имеет право самостоятельно подать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заявление о государственной регистрации ранее возникшего права, не дожидаясь действий органов власти.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Для регистрации ранее возникшего права нужно обратиться в МФЦ с паспортом и правоустанавливающим документом, а также написать заявление»,</w:t>
      </w:r>
      <w:r>
        <w:rPr>
          <w:rFonts w:ascii="Verdana" w:hAnsi="Verdana"/>
          <w:color w:val="292D24"/>
          <w:sz w:val="20"/>
          <w:szCs w:val="20"/>
        </w:rPr>
        <w:t xml:space="preserve"> - пояснила заместитель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Наличие в ЕГРН полных и точных сведений о владельцах недвижимости обеспечит гражданам защиту их прав и имущественных интересов, убережет от мошеннических действий с их имуществом.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Напомним, что ранее учтенными земельными участками являются: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- земельные участки, государственный кадастровый учет которых осуществлен до дня вступления в силу 221-ФЗ "О кадастровой деятельности" (до 1 марта 2008 г.);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- земельные участки, государственный кадастровый учет которых не осуществлен, но </w:t>
      </w:r>
      <w:proofErr w:type="gramStart"/>
      <w:r>
        <w:rPr>
          <w:rFonts w:ascii="Verdana" w:hAnsi="Verdana"/>
          <w:color w:val="292D24"/>
          <w:sz w:val="20"/>
          <w:szCs w:val="20"/>
        </w:rPr>
        <w:t>права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которые зарегистрированы в ЕГРН и не прекращены;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- земельные участки, права на которые возникли до дня вступления в силу Закона 122-ФЗ и не прекращены, и государственный кадастровый учет которых не осуществлен.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8597D" w:rsidRDefault="0038597D" w:rsidP="003859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8597D" w:rsidRDefault="0038597D" w:rsidP="0038597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8597D" w:rsidRDefault="0038597D" w:rsidP="0038597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38597D" w:rsidRDefault="00BA313B" w:rsidP="0038597D"/>
    <w:sectPr w:rsidR="00BA313B" w:rsidRPr="0038597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E66F-2A17-4446-97B6-738FDBFE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1326</cp:revision>
  <cp:lastPrinted>2020-01-20T13:02:00Z</cp:lastPrinted>
  <dcterms:created xsi:type="dcterms:W3CDTF">2020-01-17T12:11:00Z</dcterms:created>
  <dcterms:modified xsi:type="dcterms:W3CDTF">2023-11-18T13:38:00Z</dcterms:modified>
</cp:coreProperties>
</file>