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7184"/>
      </w:tblGrid>
      <w:tr w:rsidR="0054304B" w:rsidTr="0054304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304B" w:rsidRDefault="0054304B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304B" w:rsidRDefault="0054304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Проверка выявила незаконно занятые земельные участки    </w:t>
            </w:r>
          </w:p>
          <w:p w:rsidR="0054304B" w:rsidRDefault="0054304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 Курской области</w:t>
            </w:r>
          </w:p>
        </w:tc>
      </w:tr>
    </w:tbl>
    <w:p w:rsidR="0054304B" w:rsidRDefault="0054304B" w:rsidP="0054304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За 9 месяцев 2021 года Управлением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Курской области выявлено 128 нарушений земельного законодательства, из которых 63% относятся к самовольному занятию участков.</w:t>
      </w:r>
    </w:p>
    <w:p w:rsidR="0054304B" w:rsidRDefault="0054304B" w:rsidP="0054304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«Основными видами нарушений земельного законодательства по- </w:t>
      </w:r>
      <w:proofErr w:type="gramStart"/>
      <w:r>
        <w:rPr>
          <w:rStyle w:val="ac"/>
          <w:rFonts w:ascii="Verdana" w:hAnsi="Verdana"/>
          <w:color w:val="292D24"/>
          <w:sz w:val="20"/>
          <w:szCs w:val="20"/>
        </w:rPr>
        <w:t>прежнему</w:t>
      </w:r>
      <w:proofErr w:type="gramEnd"/>
      <w:r>
        <w:rPr>
          <w:rStyle w:val="ac"/>
          <w:rFonts w:ascii="Verdana" w:hAnsi="Verdana"/>
          <w:color w:val="292D24"/>
          <w:sz w:val="20"/>
          <w:szCs w:val="20"/>
        </w:rPr>
        <w:t xml:space="preserve"> являются самовольное занятие земельных участков, в том числе использование их лицами, не имеющими предусмотренных законодательством прав на указанные земельные участки (ст. 7.1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РФ) – 63%»</w:t>
      </w:r>
      <w:r>
        <w:rPr>
          <w:rFonts w:ascii="Verdana" w:hAnsi="Verdana"/>
          <w:color w:val="292D24"/>
          <w:sz w:val="20"/>
          <w:szCs w:val="20"/>
        </w:rPr>
        <w:t xml:space="preserve">,-отметила начальник отдела государственного земельного надзора курского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Наталия Касьянова.</w:t>
      </w:r>
    </w:p>
    <w:p w:rsidR="0054304B" w:rsidRDefault="0054304B" w:rsidP="0054304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9% нарушений заключается в том, что владельцы земельных участков используют их не по целевому назначению, и 28 % составили иные нарушения.</w:t>
      </w:r>
    </w:p>
    <w:p w:rsidR="0054304B" w:rsidRDefault="0054304B" w:rsidP="0054304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Нарушителям земельного законодательства вынесено 62 предписания об устранении нарушений, 77 лиц привлечено к административной ответственности на сумму 499 тыс</w:t>
      </w:r>
      <w:proofErr w:type="gramStart"/>
      <w:r>
        <w:rPr>
          <w:rFonts w:ascii="Verdana" w:hAnsi="Verdana"/>
          <w:color w:val="292D24"/>
          <w:sz w:val="20"/>
          <w:szCs w:val="20"/>
        </w:rPr>
        <w:t>.р</w:t>
      </w:r>
      <w:proofErr w:type="gramEnd"/>
      <w:r>
        <w:rPr>
          <w:rFonts w:ascii="Verdana" w:hAnsi="Verdana"/>
          <w:color w:val="292D24"/>
          <w:sz w:val="20"/>
          <w:szCs w:val="20"/>
        </w:rPr>
        <w:t>уб.</w:t>
      </w:r>
    </w:p>
    <w:p w:rsidR="0054304B" w:rsidRDefault="0054304B" w:rsidP="0054304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54304B" w:rsidRDefault="0054304B" w:rsidP="0054304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54304B" w:rsidRDefault="0054304B" w:rsidP="0054304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54304B" w:rsidRDefault="0054304B" w:rsidP="0054304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54304B" w:rsidRDefault="0054304B" w:rsidP="0054304B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54304B" w:rsidRDefault="0054304B" w:rsidP="0054304B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54304B" w:rsidRDefault="00BA313B" w:rsidP="0054304B"/>
    <w:sectPr w:rsidR="00BA313B" w:rsidRPr="0054304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DFA3-9417-488B-95E6-C3AB2268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1322</cp:revision>
  <cp:lastPrinted>2020-01-20T13:02:00Z</cp:lastPrinted>
  <dcterms:created xsi:type="dcterms:W3CDTF">2020-01-17T12:11:00Z</dcterms:created>
  <dcterms:modified xsi:type="dcterms:W3CDTF">2023-11-18T13:36:00Z</dcterms:modified>
</cp:coreProperties>
</file>