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F5" w:rsidRDefault="006C4FF5" w:rsidP="006C4FF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Осужден пьяный водитель</w:t>
      </w:r>
    </w:p>
    <w:p w:rsidR="006C4FF5" w:rsidRDefault="006C4FF5" w:rsidP="006C4FF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Рано утром 09 сентября 2021 гражданин Б., предварительно употребив спиртное, управлял автомобилем ВАЗ 21093. По пути следования был остановлен сотрудником ДПС ОСБ ДПС ГИБДД УМВД России по Курской области для проверки на предмет совершения административного правонарушения. Сотрудником ОГИБДД при общении с Б. выявлены признаки алкогольного опьянения - запах алкоголя изо рта, неустойчивость позы, поведение, не соответствующее обстановке. После чего, в присутствии понятых было предложено пройти освидетельствование на состояние алкогольного опьянения. Результат проверки составил: наличие абсолютного этилового спирта в выдыхаемом воздухе 0,38 мг/л, при допустимом 0.16 мг/л согласно примечанию к ст. 12.8 </w:t>
      </w:r>
      <w:proofErr w:type="spellStart"/>
      <w:r>
        <w:rPr>
          <w:rFonts w:ascii="Verdana" w:hAnsi="Verdana"/>
          <w:color w:val="292D24"/>
          <w:sz w:val="20"/>
          <w:szCs w:val="20"/>
        </w:rPr>
        <w:t>КоАП</w:t>
      </w:r>
      <w:proofErr w:type="spellEnd"/>
      <w:r>
        <w:rPr>
          <w:rFonts w:ascii="Verdana" w:hAnsi="Verdana"/>
          <w:color w:val="292D24"/>
          <w:sz w:val="20"/>
          <w:szCs w:val="20"/>
        </w:rPr>
        <w:t xml:space="preserve"> РФ.</w:t>
      </w:r>
    </w:p>
    <w:p w:rsidR="006C4FF5" w:rsidRDefault="006C4FF5" w:rsidP="006C4FF5">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В судебном заседании Б. виновным себя в совершении вышеуказанного преступления признал в полном объеме, раскаялся в содеянном.</w:t>
      </w:r>
      <w:proofErr w:type="gramEnd"/>
    </w:p>
    <w:p w:rsidR="006C4FF5" w:rsidRDefault="006C4FF5" w:rsidP="006C4FF5">
      <w:pPr>
        <w:pStyle w:val="a9"/>
        <w:shd w:val="clear" w:color="auto" w:fill="F8FAFB"/>
        <w:spacing w:before="195" w:beforeAutospacing="0" w:after="195" w:afterAutospacing="0"/>
        <w:rPr>
          <w:rFonts w:ascii="Verdana" w:hAnsi="Verdana"/>
          <w:color w:val="292D24"/>
          <w:sz w:val="20"/>
          <w:szCs w:val="20"/>
        </w:rPr>
      </w:pPr>
      <w:proofErr w:type="spellStart"/>
      <w:r>
        <w:rPr>
          <w:rFonts w:ascii="Verdana" w:hAnsi="Verdana"/>
          <w:color w:val="292D24"/>
          <w:sz w:val="20"/>
          <w:szCs w:val="20"/>
        </w:rPr>
        <w:t>Приговорм</w:t>
      </w:r>
      <w:proofErr w:type="spellEnd"/>
      <w:r>
        <w:rPr>
          <w:rFonts w:ascii="Verdana" w:hAnsi="Verdana"/>
          <w:color w:val="292D24"/>
          <w:sz w:val="20"/>
          <w:szCs w:val="20"/>
        </w:rPr>
        <w:t xml:space="preserve"> Беловского районного </w:t>
      </w:r>
      <w:proofErr w:type="spellStart"/>
      <w:r>
        <w:rPr>
          <w:rFonts w:ascii="Verdana" w:hAnsi="Verdana"/>
          <w:color w:val="292D24"/>
          <w:sz w:val="20"/>
          <w:szCs w:val="20"/>
        </w:rPr>
        <w:t>смуда</w:t>
      </w:r>
      <w:proofErr w:type="spellEnd"/>
      <w:r>
        <w:rPr>
          <w:rFonts w:ascii="Verdana" w:hAnsi="Verdana"/>
          <w:color w:val="292D24"/>
          <w:sz w:val="20"/>
          <w:szCs w:val="20"/>
        </w:rPr>
        <w:t xml:space="preserve"> от 18.11.2021 Б. признан виновным и приговорен по ч.1 ст. 264.1 УК РФ к наказанию в виде 280 часов обязательных работ, с лишением права заниматься деятельностью по управлению транспортными средствами на срок 2 года 6 </w:t>
      </w:r>
      <w:proofErr w:type="spellStart"/>
      <w:r>
        <w:rPr>
          <w:rFonts w:ascii="Verdana" w:hAnsi="Verdana"/>
          <w:color w:val="292D24"/>
          <w:sz w:val="20"/>
          <w:szCs w:val="20"/>
        </w:rPr>
        <w:t>месяцев</w:t>
      </w:r>
      <w:proofErr w:type="gramStart"/>
      <w:r>
        <w:rPr>
          <w:rFonts w:ascii="Verdana" w:hAnsi="Verdana"/>
          <w:color w:val="292D24"/>
          <w:sz w:val="20"/>
          <w:szCs w:val="20"/>
        </w:rPr>
        <w:t>.П</w:t>
      </w:r>
      <w:proofErr w:type="gramEnd"/>
      <w:r>
        <w:rPr>
          <w:rFonts w:ascii="Verdana" w:hAnsi="Verdana"/>
          <w:color w:val="292D24"/>
          <w:sz w:val="20"/>
          <w:szCs w:val="20"/>
        </w:rPr>
        <w:t>риговор</w:t>
      </w:r>
      <w:proofErr w:type="spellEnd"/>
      <w:r>
        <w:rPr>
          <w:rFonts w:ascii="Verdana" w:hAnsi="Verdana"/>
          <w:color w:val="292D24"/>
          <w:sz w:val="20"/>
          <w:szCs w:val="20"/>
        </w:rPr>
        <w:t xml:space="preserve"> </w:t>
      </w:r>
      <w:proofErr w:type="spellStart"/>
      <w:r>
        <w:rPr>
          <w:rFonts w:ascii="Verdana" w:hAnsi="Verdana"/>
          <w:color w:val="292D24"/>
          <w:sz w:val="20"/>
          <w:szCs w:val="20"/>
        </w:rPr>
        <w:t>вступилв</w:t>
      </w:r>
      <w:proofErr w:type="spellEnd"/>
      <w:r>
        <w:rPr>
          <w:rFonts w:ascii="Verdana" w:hAnsi="Verdana"/>
          <w:color w:val="292D24"/>
          <w:sz w:val="20"/>
          <w:szCs w:val="20"/>
        </w:rPr>
        <w:t xml:space="preserve"> законную силу.</w:t>
      </w:r>
    </w:p>
    <w:p w:rsidR="006C4FF5" w:rsidRDefault="006C4FF5" w:rsidP="006C4FF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Помощник прокурора Беловского района                                К.С. Олейник</w:t>
      </w:r>
    </w:p>
    <w:p w:rsidR="00BA313B" w:rsidRPr="006C4FF5" w:rsidRDefault="00BA313B" w:rsidP="006C4FF5"/>
    <w:sectPr w:rsidR="00BA313B" w:rsidRPr="006C4FF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D6F4E"/>
    <w:multiLevelType w:val="multilevel"/>
    <w:tmpl w:val="806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D738A"/>
    <w:multiLevelType w:val="multilevel"/>
    <w:tmpl w:val="95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B891B2A"/>
    <w:multiLevelType w:val="multilevel"/>
    <w:tmpl w:val="C4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8"/>
  </w:num>
  <w:num w:numId="5">
    <w:abstractNumId w:val="11"/>
  </w:num>
  <w:num w:numId="6">
    <w:abstractNumId w:val="5"/>
  </w:num>
  <w:num w:numId="7">
    <w:abstractNumId w:val="9"/>
  </w:num>
  <w:num w:numId="8">
    <w:abstractNumId w:val="6"/>
  </w:num>
  <w:num w:numId="9">
    <w:abstractNumId w:val="13"/>
  </w:num>
  <w:num w:numId="1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51A6"/>
    <w:rsid w:val="00030214"/>
    <w:rsid w:val="00035A52"/>
    <w:rsid w:val="0004010D"/>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339A"/>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4B57"/>
    <w:rsid w:val="00116A79"/>
    <w:rsid w:val="001179E2"/>
    <w:rsid w:val="00120C14"/>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EFE"/>
    <w:rsid w:val="001B428E"/>
    <w:rsid w:val="001B438A"/>
    <w:rsid w:val="001B669A"/>
    <w:rsid w:val="001C003C"/>
    <w:rsid w:val="001C00B8"/>
    <w:rsid w:val="001C0C88"/>
    <w:rsid w:val="001C6698"/>
    <w:rsid w:val="001D10B9"/>
    <w:rsid w:val="001D176F"/>
    <w:rsid w:val="001D1F5B"/>
    <w:rsid w:val="001D31C4"/>
    <w:rsid w:val="001D43F0"/>
    <w:rsid w:val="001D47B1"/>
    <w:rsid w:val="001D4E83"/>
    <w:rsid w:val="001D547C"/>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6AD4"/>
    <w:rsid w:val="0030062D"/>
    <w:rsid w:val="00300BA1"/>
    <w:rsid w:val="003016AF"/>
    <w:rsid w:val="00302FD9"/>
    <w:rsid w:val="0030345A"/>
    <w:rsid w:val="00304B5F"/>
    <w:rsid w:val="00307A97"/>
    <w:rsid w:val="003113EC"/>
    <w:rsid w:val="00311A3A"/>
    <w:rsid w:val="00313846"/>
    <w:rsid w:val="003138F0"/>
    <w:rsid w:val="00315724"/>
    <w:rsid w:val="00315E2E"/>
    <w:rsid w:val="00317885"/>
    <w:rsid w:val="003179DD"/>
    <w:rsid w:val="0032092B"/>
    <w:rsid w:val="00320D9B"/>
    <w:rsid w:val="00323F82"/>
    <w:rsid w:val="00326E5C"/>
    <w:rsid w:val="00327637"/>
    <w:rsid w:val="00332C70"/>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1176"/>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5D76"/>
    <w:rsid w:val="003F6CAD"/>
    <w:rsid w:val="00400CB9"/>
    <w:rsid w:val="0040365A"/>
    <w:rsid w:val="004048F1"/>
    <w:rsid w:val="00404E4C"/>
    <w:rsid w:val="0040653C"/>
    <w:rsid w:val="00406877"/>
    <w:rsid w:val="00407135"/>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199"/>
    <w:rsid w:val="00446797"/>
    <w:rsid w:val="00447154"/>
    <w:rsid w:val="00447655"/>
    <w:rsid w:val="00447757"/>
    <w:rsid w:val="00450E62"/>
    <w:rsid w:val="00451134"/>
    <w:rsid w:val="00452839"/>
    <w:rsid w:val="0045449E"/>
    <w:rsid w:val="00455452"/>
    <w:rsid w:val="0046071C"/>
    <w:rsid w:val="00462CEC"/>
    <w:rsid w:val="00465993"/>
    <w:rsid w:val="004662CB"/>
    <w:rsid w:val="00466603"/>
    <w:rsid w:val="00467403"/>
    <w:rsid w:val="00471017"/>
    <w:rsid w:val="004712A6"/>
    <w:rsid w:val="004715CB"/>
    <w:rsid w:val="0047178C"/>
    <w:rsid w:val="004741AC"/>
    <w:rsid w:val="00477147"/>
    <w:rsid w:val="0047717C"/>
    <w:rsid w:val="00481527"/>
    <w:rsid w:val="0048153D"/>
    <w:rsid w:val="004836BB"/>
    <w:rsid w:val="0049021F"/>
    <w:rsid w:val="004906D7"/>
    <w:rsid w:val="00492C8C"/>
    <w:rsid w:val="0049480A"/>
    <w:rsid w:val="00496CC0"/>
    <w:rsid w:val="004A075A"/>
    <w:rsid w:val="004A0CD6"/>
    <w:rsid w:val="004A10F8"/>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1C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E7E4A"/>
    <w:rsid w:val="005F0668"/>
    <w:rsid w:val="005F1056"/>
    <w:rsid w:val="005F180F"/>
    <w:rsid w:val="005F72B5"/>
    <w:rsid w:val="00603E5F"/>
    <w:rsid w:val="006100AE"/>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5791C"/>
    <w:rsid w:val="006605CC"/>
    <w:rsid w:val="006647ED"/>
    <w:rsid w:val="006675D9"/>
    <w:rsid w:val="00667D65"/>
    <w:rsid w:val="00671335"/>
    <w:rsid w:val="006724C4"/>
    <w:rsid w:val="00673956"/>
    <w:rsid w:val="00675D9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A7C08"/>
    <w:rsid w:val="006B0A58"/>
    <w:rsid w:val="006B1177"/>
    <w:rsid w:val="006B1D41"/>
    <w:rsid w:val="006B32F4"/>
    <w:rsid w:val="006B4B79"/>
    <w:rsid w:val="006C4118"/>
    <w:rsid w:val="006C4285"/>
    <w:rsid w:val="006C4FC8"/>
    <w:rsid w:val="006C4FF5"/>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0C1D"/>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4875"/>
    <w:rsid w:val="00765858"/>
    <w:rsid w:val="00767BE5"/>
    <w:rsid w:val="0077119C"/>
    <w:rsid w:val="007734E4"/>
    <w:rsid w:val="007737E3"/>
    <w:rsid w:val="0077524A"/>
    <w:rsid w:val="0077678F"/>
    <w:rsid w:val="00777350"/>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4FD"/>
    <w:rsid w:val="008059F0"/>
    <w:rsid w:val="00811BD0"/>
    <w:rsid w:val="00813095"/>
    <w:rsid w:val="0081703B"/>
    <w:rsid w:val="00817561"/>
    <w:rsid w:val="0082066D"/>
    <w:rsid w:val="0082099B"/>
    <w:rsid w:val="00821122"/>
    <w:rsid w:val="00821AB4"/>
    <w:rsid w:val="0082470D"/>
    <w:rsid w:val="008263C7"/>
    <w:rsid w:val="00826606"/>
    <w:rsid w:val="00826D4A"/>
    <w:rsid w:val="0082748A"/>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1FDA"/>
    <w:rsid w:val="00863605"/>
    <w:rsid w:val="00863C88"/>
    <w:rsid w:val="00863CEA"/>
    <w:rsid w:val="0086602E"/>
    <w:rsid w:val="008671B3"/>
    <w:rsid w:val="0087264C"/>
    <w:rsid w:val="00873DDD"/>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065E"/>
    <w:rsid w:val="008D69AB"/>
    <w:rsid w:val="008D6A20"/>
    <w:rsid w:val="008D7516"/>
    <w:rsid w:val="008D7A73"/>
    <w:rsid w:val="008E20EF"/>
    <w:rsid w:val="008E6699"/>
    <w:rsid w:val="008E7236"/>
    <w:rsid w:val="008E766E"/>
    <w:rsid w:val="008E7C05"/>
    <w:rsid w:val="008E7EA1"/>
    <w:rsid w:val="008F1A80"/>
    <w:rsid w:val="008F2A3B"/>
    <w:rsid w:val="008F4584"/>
    <w:rsid w:val="008F5E10"/>
    <w:rsid w:val="009011DC"/>
    <w:rsid w:val="00901636"/>
    <w:rsid w:val="00902413"/>
    <w:rsid w:val="009045DB"/>
    <w:rsid w:val="0090532E"/>
    <w:rsid w:val="00907224"/>
    <w:rsid w:val="009104C4"/>
    <w:rsid w:val="009128DF"/>
    <w:rsid w:val="00913A91"/>
    <w:rsid w:val="00914697"/>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97D"/>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4E5"/>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483"/>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261A"/>
    <w:rsid w:val="00A97811"/>
    <w:rsid w:val="00AA0AFA"/>
    <w:rsid w:val="00AA1523"/>
    <w:rsid w:val="00AA26CD"/>
    <w:rsid w:val="00AA3EF6"/>
    <w:rsid w:val="00AA6363"/>
    <w:rsid w:val="00AA7DB4"/>
    <w:rsid w:val="00AB10C0"/>
    <w:rsid w:val="00AB26F3"/>
    <w:rsid w:val="00AB5DC0"/>
    <w:rsid w:val="00AB6C71"/>
    <w:rsid w:val="00AC02AC"/>
    <w:rsid w:val="00AC204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6FE"/>
    <w:rsid w:val="00B04745"/>
    <w:rsid w:val="00B05B7F"/>
    <w:rsid w:val="00B06E80"/>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072B"/>
    <w:rsid w:val="00C020F6"/>
    <w:rsid w:val="00C02541"/>
    <w:rsid w:val="00C03C40"/>
    <w:rsid w:val="00C03DAF"/>
    <w:rsid w:val="00C05C52"/>
    <w:rsid w:val="00C07B3E"/>
    <w:rsid w:val="00C10273"/>
    <w:rsid w:val="00C10D24"/>
    <w:rsid w:val="00C13BF8"/>
    <w:rsid w:val="00C15CF0"/>
    <w:rsid w:val="00C16E0E"/>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6227"/>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3903"/>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777BB"/>
    <w:rsid w:val="00E821A3"/>
    <w:rsid w:val="00E8432E"/>
    <w:rsid w:val="00E84E2B"/>
    <w:rsid w:val="00E912D7"/>
    <w:rsid w:val="00E945EE"/>
    <w:rsid w:val="00EA044F"/>
    <w:rsid w:val="00EA08D5"/>
    <w:rsid w:val="00EA21A3"/>
    <w:rsid w:val="00EA2D08"/>
    <w:rsid w:val="00EA3AA0"/>
    <w:rsid w:val="00EA528B"/>
    <w:rsid w:val="00EA6E60"/>
    <w:rsid w:val="00EA722C"/>
    <w:rsid w:val="00EA7309"/>
    <w:rsid w:val="00EA7ED4"/>
    <w:rsid w:val="00EB05F2"/>
    <w:rsid w:val="00EB1148"/>
    <w:rsid w:val="00EB155F"/>
    <w:rsid w:val="00EB2CDB"/>
    <w:rsid w:val="00EB4EDA"/>
    <w:rsid w:val="00EB51A3"/>
    <w:rsid w:val="00EB5A20"/>
    <w:rsid w:val="00EB60C2"/>
    <w:rsid w:val="00EB6281"/>
    <w:rsid w:val="00EB7184"/>
    <w:rsid w:val="00EC178A"/>
    <w:rsid w:val="00EC1C80"/>
    <w:rsid w:val="00EC1CF0"/>
    <w:rsid w:val="00EC51FD"/>
    <w:rsid w:val="00EC622F"/>
    <w:rsid w:val="00EC7169"/>
    <w:rsid w:val="00EC7A89"/>
    <w:rsid w:val="00EC7E19"/>
    <w:rsid w:val="00ED019D"/>
    <w:rsid w:val="00ED085D"/>
    <w:rsid w:val="00ED347A"/>
    <w:rsid w:val="00ED7D7F"/>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20B5"/>
    <w:rsid w:val="00F14D97"/>
    <w:rsid w:val="00F152D9"/>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0CB7"/>
    <w:rsid w:val="00F534E0"/>
    <w:rsid w:val="00F55DC7"/>
    <w:rsid w:val="00F61828"/>
    <w:rsid w:val="00F641A0"/>
    <w:rsid w:val="00F65745"/>
    <w:rsid w:val="00F735F2"/>
    <w:rsid w:val="00F746ED"/>
    <w:rsid w:val="00F753F5"/>
    <w:rsid w:val="00F805A4"/>
    <w:rsid w:val="00F818AF"/>
    <w:rsid w:val="00F81C28"/>
    <w:rsid w:val="00F830B2"/>
    <w:rsid w:val="00F854D9"/>
    <w:rsid w:val="00F85F3E"/>
    <w:rsid w:val="00F86303"/>
    <w:rsid w:val="00F871FF"/>
    <w:rsid w:val="00F9012A"/>
    <w:rsid w:val="00F90766"/>
    <w:rsid w:val="00F948A5"/>
    <w:rsid w:val="00F94925"/>
    <w:rsid w:val="00F94A88"/>
    <w:rsid w:val="00F94AB4"/>
    <w:rsid w:val="00FA01C2"/>
    <w:rsid w:val="00FA1599"/>
    <w:rsid w:val="00FA1789"/>
    <w:rsid w:val="00FA2CD1"/>
    <w:rsid w:val="00FA7B91"/>
    <w:rsid w:val="00FB3D77"/>
    <w:rsid w:val="00FB5742"/>
    <w:rsid w:val="00FC11F4"/>
    <w:rsid w:val="00FC3848"/>
    <w:rsid w:val="00FC63F8"/>
    <w:rsid w:val="00FC70AA"/>
    <w:rsid w:val="00FD1D1E"/>
    <w:rsid w:val="00FD3768"/>
    <w:rsid w:val="00FD4C70"/>
    <w:rsid w:val="00FD4CCB"/>
    <w:rsid w:val="00FD51FE"/>
    <w:rsid w:val="00FE2970"/>
    <w:rsid w:val="00FE29E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5234475">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348745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453661">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406583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5597892">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5">
          <w:marLeft w:val="0"/>
          <w:marRight w:val="0"/>
          <w:marTop w:val="0"/>
          <w:marBottom w:val="0"/>
          <w:divBdr>
            <w:top w:val="none" w:sz="0" w:space="0" w:color="auto"/>
            <w:left w:val="none" w:sz="0" w:space="0" w:color="auto"/>
            <w:bottom w:val="none" w:sz="0" w:space="0" w:color="auto"/>
            <w:right w:val="none" w:sz="0" w:space="0" w:color="auto"/>
          </w:divBdr>
        </w:div>
        <w:div w:id="277833532">
          <w:marLeft w:val="0"/>
          <w:marRight w:val="0"/>
          <w:marTop w:val="0"/>
          <w:marBottom w:val="0"/>
          <w:divBdr>
            <w:top w:val="none" w:sz="0" w:space="0" w:color="auto"/>
            <w:left w:val="none" w:sz="0" w:space="0" w:color="auto"/>
            <w:bottom w:val="none" w:sz="0" w:space="0" w:color="auto"/>
            <w:right w:val="none" w:sz="0" w:space="0" w:color="auto"/>
          </w:divBdr>
          <w:divsChild>
            <w:div w:id="185815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3988165">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0873161">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018487">
      <w:bodyDiv w:val="1"/>
      <w:marLeft w:val="0"/>
      <w:marRight w:val="0"/>
      <w:marTop w:val="0"/>
      <w:marBottom w:val="0"/>
      <w:divBdr>
        <w:top w:val="none" w:sz="0" w:space="0" w:color="auto"/>
        <w:left w:val="none" w:sz="0" w:space="0" w:color="auto"/>
        <w:bottom w:val="none" w:sz="0" w:space="0" w:color="auto"/>
        <w:right w:val="none" w:sz="0" w:space="0" w:color="auto"/>
      </w:divBdr>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046805">
      <w:bodyDiv w:val="1"/>
      <w:marLeft w:val="0"/>
      <w:marRight w:val="0"/>
      <w:marTop w:val="0"/>
      <w:marBottom w:val="0"/>
      <w:divBdr>
        <w:top w:val="none" w:sz="0" w:space="0" w:color="auto"/>
        <w:left w:val="none" w:sz="0" w:space="0" w:color="auto"/>
        <w:bottom w:val="none" w:sz="0" w:space="0" w:color="auto"/>
        <w:right w:val="none" w:sz="0" w:space="0" w:color="auto"/>
      </w:divBdr>
      <w:divsChild>
        <w:div w:id="1786651843">
          <w:marLeft w:val="0"/>
          <w:marRight w:val="0"/>
          <w:marTop w:val="0"/>
          <w:marBottom w:val="0"/>
          <w:divBdr>
            <w:top w:val="none" w:sz="0" w:space="0" w:color="auto"/>
            <w:left w:val="none" w:sz="0" w:space="0" w:color="auto"/>
            <w:bottom w:val="none" w:sz="0" w:space="0" w:color="auto"/>
            <w:right w:val="none" w:sz="0" w:space="0" w:color="auto"/>
          </w:divBdr>
        </w:div>
        <w:div w:id="2076774098">
          <w:marLeft w:val="0"/>
          <w:marRight w:val="0"/>
          <w:marTop w:val="0"/>
          <w:marBottom w:val="0"/>
          <w:divBdr>
            <w:top w:val="none" w:sz="0" w:space="0" w:color="auto"/>
            <w:left w:val="none" w:sz="0" w:space="0" w:color="auto"/>
            <w:bottom w:val="none" w:sz="0" w:space="0" w:color="auto"/>
            <w:right w:val="none" w:sz="0" w:space="0" w:color="auto"/>
          </w:divBdr>
          <w:divsChild>
            <w:div w:id="145301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3943636">
      <w:bodyDiv w:val="1"/>
      <w:marLeft w:val="0"/>
      <w:marRight w:val="0"/>
      <w:marTop w:val="0"/>
      <w:marBottom w:val="0"/>
      <w:divBdr>
        <w:top w:val="none" w:sz="0" w:space="0" w:color="auto"/>
        <w:left w:val="none" w:sz="0" w:space="0" w:color="auto"/>
        <w:bottom w:val="none" w:sz="0" w:space="0" w:color="auto"/>
        <w:right w:val="none" w:sz="0" w:space="0" w:color="auto"/>
      </w:divBdr>
      <w:divsChild>
        <w:div w:id="1609198750">
          <w:marLeft w:val="150"/>
          <w:marRight w:val="0"/>
          <w:marTop w:val="0"/>
          <w:marBottom w:val="0"/>
          <w:divBdr>
            <w:top w:val="none" w:sz="0" w:space="0" w:color="auto"/>
            <w:left w:val="none" w:sz="0" w:space="0" w:color="auto"/>
            <w:bottom w:val="none" w:sz="0" w:space="0" w:color="auto"/>
            <w:right w:val="none" w:sz="0" w:space="0" w:color="auto"/>
          </w:divBdr>
        </w:div>
        <w:div w:id="510491748">
          <w:marLeft w:val="0"/>
          <w:marRight w:val="0"/>
          <w:marTop w:val="0"/>
          <w:marBottom w:val="0"/>
          <w:divBdr>
            <w:top w:val="none" w:sz="0" w:space="0" w:color="auto"/>
            <w:left w:val="none" w:sz="0" w:space="0" w:color="auto"/>
            <w:bottom w:val="none" w:sz="0" w:space="0" w:color="auto"/>
            <w:right w:val="none" w:sz="0" w:space="0" w:color="auto"/>
          </w:divBdr>
        </w:div>
      </w:divsChild>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1926100">
      <w:bodyDiv w:val="1"/>
      <w:marLeft w:val="0"/>
      <w:marRight w:val="0"/>
      <w:marTop w:val="0"/>
      <w:marBottom w:val="0"/>
      <w:divBdr>
        <w:top w:val="none" w:sz="0" w:space="0" w:color="auto"/>
        <w:left w:val="none" w:sz="0" w:space="0" w:color="auto"/>
        <w:bottom w:val="none" w:sz="0" w:space="0" w:color="auto"/>
        <w:right w:val="none" w:sz="0" w:space="0" w:color="auto"/>
      </w:divBdr>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9593698">
      <w:bodyDiv w:val="1"/>
      <w:marLeft w:val="0"/>
      <w:marRight w:val="0"/>
      <w:marTop w:val="0"/>
      <w:marBottom w:val="0"/>
      <w:divBdr>
        <w:top w:val="none" w:sz="0" w:space="0" w:color="auto"/>
        <w:left w:val="none" w:sz="0" w:space="0" w:color="auto"/>
        <w:bottom w:val="none" w:sz="0" w:space="0" w:color="auto"/>
        <w:right w:val="none" w:sz="0" w:space="0" w:color="auto"/>
      </w:divBdr>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4226167">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659930">
      <w:bodyDiv w:val="1"/>
      <w:marLeft w:val="0"/>
      <w:marRight w:val="0"/>
      <w:marTop w:val="0"/>
      <w:marBottom w:val="0"/>
      <w:divBdr>
        <w:top w:val="none" w:sz="0" w:space="0" w:color="auto"/>
        <w:left w:val="none" w:sz="0" w:space="0" w:color="auto"/>
        <w:bottom w:val="none" w:sz="0" w:space="0" w:color="auto"/>
        <w:right w:val="none" w:sz="0" w:space="0" w:color="auto"/>
      </w:divBdr>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5456416">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8826387">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171770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5778918">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042962">
      <w:bodyDiv w:val="1"/>
      <w:marLeft w:val="0"/>
      <w:marRight w:val="0"/>
      <w:marTop w:val="0"/>
      <w:marBottom w:val="0"/>
      <w:divBdr>
        <w:top w:val="none" w:sz="0" w:space="0" w:color="auto"/>
        <w:left w:val="none" w:sz="0" w:space="0" w:color="auto"/>
        <w:bottom w:val="none" w:sz="0" w:space="0" w:color="auto"/>
        <w:right w:val="none" w:sz="0" w:space="0" w:color="auto"/>
      </w:divBdr>
      <w:divsChild>
        <w:div w:id="1851138084">
          <w:marLeft w:val="0"/>
          <w:marRight w:val="0"/>
          <w:marTop w:val="0"/>
          <w:marBottom w:val="0"/>
          <w:divBdr>
            <w:top w:val="none" w:sz="0" w:space="0" w:color="auto"/>
            <w:left w:val="none" w:sz="0" w:space="0" w:color="auto"/>
            <w:bottom w:val="none" w:sz="0" w:space="0" w:color="auto"/>
            <w:right w:val="none" w:sz="0" w:space="0" w:color="auto"/>
          </w:divBdr>
        </w:div>
        <w:div w:id="1342396788">
          <w:marLeft w:val="0"/>
          <w:marRight w:val="0"/>
          <w:marTop w:val="0"/>
          <w:marBottom w:val="0"/>
          <w:divBdr>
            <w:top w:val="none" w:sz="0" w:space="0" w:color="auto"/>
            <w:left w:val="none" w:sz="0" w:space="0" w:color="auto"/>
            <w:bottom w:val="none" w:sz="0" w:space="0" w:color="auto"/>
            <w:right w:val="none" w:sz="0" w:space="0" w:color="auto"/>
          </w:divBdr>
          <w:divsChild>
            <w:div w:id="1471341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19504226">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2853713">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6181238">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240371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487369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04906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4751441">
      <w:bodyDiv w:val="1"/>
      <w:marLeft w:val="0"/>
      <w:marRight w:val="0"/>
      <w:marTop w:val="0"/>
      <w:marBottom w:val="0"/>
      <w:divBdr>
        <w:top w:val="none" w:sz="0" w:space="0" w:color="auto"/>
        <w:left w:val="none" w:sz="0" w:space="0" w:color="auto"/>
        <w:bottom w:val="none" w:sz="0" w:space="0" w:color="auto"/>
        <w:right w:val="none" w:sz="0" w:space="0" w:color="auto"/>
      </w:divBdr>
    </w:div>
    <w:div w:id="1635788410">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88676130">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56508340">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3670651">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47741399">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7591859">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574733">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6CE4-30C3-41DC-9E69-D1272A28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9200</TotalTime>
  <Pages>1</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1318</cp:revision>
  <cp:lastPrinted>2020-01-20T13:02:00Z</cp:lastPrinted>
  <dcterms:created xsi:type="dcterms:W3CDTF">2020-01-17T12:11:00Z</dcterms:created>
  <dcterms:modified xsi:type="dcterms:W3CDTF">2023-11-18T13:31:00Z</dcterms:modified>
</cp:coreProperties>
</file>