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C70" w:rsidRDefault="00332C70" w:rsidP="00332C7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Жители Беловского района осуждены за хранение в целях сбыта крупной партии алкоголя.</w:t>
      </w:r>
    </w:p>
    <w:p w:rsidR="00332C70" w:rsidRDefault="00332C70" w:rsidP="00332C7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04 и 05 августа 2020 года гражданин Л. у неустановленного лица приобрел крупную партию  расфасованной в потребительскую тару немаркированной алкогольной продукции – 1 667 пол-литровых бутылок водки разных </w:t>
      </w:r>
      <w:proofErr w:type="spellStart"/>
      <w:r>
        <w:rPr>
          <w:rFonts w:ascii="Verdana" w:hAnsi="Verdana"/>
          <w:color w:val="292D24"/>
          <w:sz w:val="20"/>
          <w:szCs w:val="20"/>
        </w:rPr>
        <w:t>наименованийобщей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стоимостью 350 420 рублей, которую сложил в хозяйственных постройках своего домовладения.</w:t>
      </w:r>
    </w:p>
    <w:p w:rsidR="00332C70" w:rsidRDefault="00332C70" w:rsidP="00332C7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последующем гражданин Л. вместе с супругой незаконно осуществлял розничную реализацию данной алкогольной продукции жителям Беловского района.</w:t>
      </w:r>
    </w:p>
    <w:p w:rsidR="00332C70" w:rsidRDefault="00332C70" w:rsidP="00332C7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январе 2021 года алкогольная продукция, которую незаконно приобрели и хранили супруги Л., изъята сотрудниками полиции.</w:t>
      </w:r>
    </w:p>
    <w:p w:rsidR="00332C70" w:rsidRDefault="00332C70" w:rsidP="00332C7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Действия каждого из супругов Л. квалифицированы по пункту «а» части 6 статьи 171.1 УК РФ как приобретение, хранение в целях сбыта немаркированной алкогольной продукции, подлежащей обязательной маркировке федеральными специальными марками, совершенные в крупном размере, группой лиц по предварительному сговору.</w:t>
      </w:r>
    </w:p>
    <w:p w:rsidR="00332C70" w:rsidRDefault="00332C70" w:rsidP="00332C7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Приговором Беловского районного суда от 07.12.2021 каждому из супругов Л. назначено наказание в виде штрафа в размере 400 000 </w:t>
      </w:r>
      <w:proofErr w:type="spellStart"/>
      <w:r>
        <w:rPr>
          <w:rFonts w:ascii="Verdana" w:hAnsi="Verdana"/>
          <w:color w:val="292D24"/>
          <w:sz w:val="20"/>
          <w:szCs w:val="20"/>
        </w:rPr>
        <w:t>рублей</w:t>
      </w:r>
      <w:proofErr w:type="gramStart"/>
      <w:r>
        <w:rPr>
          <w:rFonts w:ascii="Verdana" w:hAnsi="Verdana"/>
          <w:color w:val="292D24"/>
          <w:sz w:val="20"/>
          <w:szCs w:val="20"/>
        </w:rPr>
        <w:t>.П</w:t>
      </w:r>
      <w:proofErr w:type="gramEnd"/>
      <w:r>
        <w:rPr>
          <w:rFonts w:ascii="Verdana" w:hAnsi="Verdana"/>
          <w:color w:val="292D24"/>
          <w:sz w:val="20"/>
          <w:szCs w:val="20"/>
        </w:rPr>
        <w:t>риговор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92D24"/>
          <w:sz w:val="20"/>
          <w:szCs w:val="20"/>
        </w:rPr>
        <w:t>судавступилв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законную силу.</w:t>
      </w:r>
    </w:p>
    <w:p w:rsidR="00332C70" w:rsidRDefault="00332C70" w:rsidP="00332C7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Помощник прокурора Беловского района                                К.С. Олейник</w:t>
      </w:r>
    </w:p>
    <w:p w:rsidR="00BA313B" w:rsidRPr="00332C70" w:rsidRDefault="00BA313B" w:rsidP="00332C70"/>
    <w:sectPr w:rsidR="00BA313B" w:rsidRPr="00332C70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9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8"/>
  </w:num>
  <w:num w:numId="5">
    <w:abstractNumId w:val="11"/>
  </w:num>
  <w:num w:numId="6">
    <w:abstractNumId w:val="5"/>
  </w:num>
  <w:num w:numId="7">
    <w:abstractNumId w:val="9"/>
  </w:num>
  <w:num w:numId="8">
    <w:abstractNumId w:val="6"/>
  </w:num>
  <w:num w:numId="9">
    <w:abstractNumId w:val="13"/>
  </w:num>
  <w:num w:numId="10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339A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0BA1"/>
    <w:rsid w:val="003016AF"/>
    <w:rsid w:val="00302FD9"/>
    <w:rsid w:val="0030345A"/>
    <w:rsid w:val="00304B5F"/>
    <w:rsid w:val="00307A97"/>
    <w:rsid w:val="003113EC"/>
    <w:rsid w:val="00311A3A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2C70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4875"/>
    <w:rsid w:val="00765858"/>
    <w:rsid w:val="00767BE5"/>
    <w:rsid w:val="0077119C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261A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02AC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63F8"/>
    <w:rsid w:val="00FC70AA"/>
    <w:rsid w:val="00FD1D1E"/>
    <w:rsid w:val="00FD3768"/>
    <w:rsid w:val="00FD4C70"/>
    <w:rsid w:val="00FD4CCB"/>
    <w:rsid w:val="00FD51FE"/>
    <w:rsid w:val="00FE2970"/>
    <w:rsid w:val="00FE29E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25BD4-724F-4FCA-AB2F-8C2E8D5FC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1317</cp:revision>
  <cp:lastPrinted>2020-01-20T13:02:00Z</cp:lastPrinted>
  <dcterms:created xsi:type="dcterms:W3CDTF">2020-01-17T12:11:00Z</dcterms:created>
  <dcterms:modified xsi:type="dcterms:W3CDTF">2023-11-18T13:31:00Z</dcterms:modified>
</cp:coreProperties>
</file>