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99" w:rsidRDefault="00446199" w:rsidP="004461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Жители Беловского района </w:t>
      </w:r>
      <w:proofErr w:type="spellStart"/>
      <w:r>
        <w:rPr>
          <w:rFonts w:ascii="Verdana" w:hAnsi="Verdana"/>
          <w:color w:val="292D24"/>
          <w:sz w:val="20"/>
          <w:szCs w:val="20"/>
        </w:rPr>
        <w:t>осужденза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незаконное проникновение в дом и угрозу убийством.</w:t>
      </w:r>
    </w:p>
    <w:p w:rsidR="00446199" w:rsidRDefault="00446199" w:rsidP="004461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20.06.2021 гр.  А., несмотря на высказанный </w:t>
      </w:r>
      <w:proofErr w:type="spellStart"/>
      <w:r>
        <w:rPr>
          <w:rFonts w:ascii="Verdana" w:hAnsi="Verdana"/>
          <w:color w:val="292D24"/>
          <w:sz w:val="20"/>
          <w:szCs w:val="20"/>
        </w:rPr>
        <w:t>запрет</w:t>
      </w:r>
      <w:proofErr w:type="gramStart"/>
      <w:r>
        <w:rPr>
          <w:rFonts w:ascii="Verdana" w:hAnsi="Verdana"/>
          <w:color w:val="292D24"/>
          <w:sz w:val="20"/>
          <w:szCs w:val="20"/>
        </w:rPr>
        <w:t>,н</w:t>
      </w:r>
      <w:proofErr w:type="gramEnd"/>
      <w:r>
        <w:rPr>
          <w:rFonts w:ascii="Verdana" w:hAnsi="Verdana"/>
          <w:color w:val="292D24"/>
          <w:sz w:val="20"/>
          <w:szCs w:val="20"/>
        </w:rPr>
        <w:t>езаконно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проник в жилище потерпевшей П., после чего взял  нож </w:t>
      </w:r>
      <w:proofErr w:type="spellStart"/>
      <w:r>
        <w:rPr>
          <w:rFonts w:ascii="Verdana" w:hAnsi="Verdana"/>
          <w:color w:val="292D24"/>
          <w:sz w:val="20"/>
          <w:szCs w:val="20"/>
        </w:rPr>
        <w:t>истал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угрожать П. убийством.</w:t>
      </w:r>
    </w:p>
    <w:p w:rsidR="00446199" w:rsidRDefault="00446199" w:rsidP="004461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Сотрудниками правоохранительных органов действия А. квалифицированы как преступления, предусмотренные частью 1 статьи 139, частью 1 статьи 119 УК РФ. Преступление А. совершил в период условного осуждения по приговору Беловского районного суда Курской области за тяжкие преступления.</w:t>
      </w:r>
    </w:p>
    <w:p w:rsidR="00446199" w:rsidRDefault="00446199" w:rsidP="004461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Приговором Мирового судьи судебного участка Беловского судебного района А. назначено наказание по совокупности приговоров в виде 3 лет 2 месяцев лишения свободы с отбыванием наказания в исправительной колонии общего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режима</w:t>
      </w:r>
      <w:proofErr w:type="gramStart"/>
      <w:r>
        <w:rPr>
          <w:rFonts w:ascii="Verdana" w:hAnsi="Verdana"/>
          <w:color w:val="292D24"/>
          <w:sz w:val="20"/>
          <w:szCs w:val="20"/>
        </w:rPr>
        <w:t>.П</w:t>
      </w:r>
      <w:proofErr w:type="gramEnd"/>
      <w:r>
        <w:rPr>
          <w:rFonts w:ascii="Verdana" w:hAnsi="Verdana"/>
          <w:color w:val="292D24"/>
          <w:sz w:val="20"/>
          <w:szCs w:val="20"/>
        </w:rPr>
        <w:t>риговор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вступилв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законную силу.</w:t>
      </w:r>
    </w:p>
    <w:p w:rsidR="00446199" w:rsidRDefault="00446199" w:rsidP="004461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                               К.С. Олейник</w:t>
      </w:r>
    </w:p>
    <w:p w:rsidR="00BA313B" w:rsidRPr="00446199" w:rsidRDefault="00BA313B" w:rsidP="00446199"/>
    <w:sectPr w:rsidR="00BA313B" w:rsidRPr="0044619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1BA9-90EA-422C-9804-981D1776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1316</cp:revision>
  <cp:lastPrinted>2020-01-20T13:02:00Z</cp:lastPrinted>
  <dcterms:created xsi:type="dcterms:W3CDTF">2020-01-17T12:11:00Z</dcterms:created>
  <dcterms:modified xsi:type="dcterms:W3CDTF">2023-11-18T13:31:00Z</dcterms:modified>
</cp:coreProperties>
</file>