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9A" w:rsidRDefault="002D769A" w:rsidP="002D769A">
      <w:pPr>
        <w:pStyle w:val="a9"/>
        <w:shd w:val="clear" w:color="auto" w:fill="F8FAFB"/>
        <w:spacing w:before="195" w:beforeAutospacing="0" w:after="195" w:afterAutospacing="0"/>
        <w:ind w:left="4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000080"/>
          <w:sz w:val="36"/>
          <w:szCs w:val="36"/>
        </w:rPr>
        <w:t>При пользовании электроприборами</w:t>
      </w:r>
    </w:p>
    <w:p w:rsidR="002D769A" w:rsidRDefault="002D769A" w:rsidP="002D769A">
      <w:pPr>
        <w:pStyle w:val="a9"/>
        <w:shd w:val="clear" w:color="auto" w:fill="F8FAFB"/>
        <w:spacing w:before="195" w:beforeAutospacing="0" w:after="195" w:afterAutospacing="0"/>
        <w:ind w:left="15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Запрещается:</w:t>
      </w:r>
    </w:p>
    <w:p w:rsidR="002D769A" w:rsidRDefault="002D769A" w:rsidP="002D769A">
      <w:pPr>
        <w:pStyle w:val="a9"/>
        <w:shd w:val="clear" w:color="auto" w:fill="F8FAFB"/>
        <w:spacing w:before="0" w:beforeAutospacing="0" w:after="0" w:afterAutospacing="0"/>
        <w:ind w:left="450" w:right="123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</w:t>
      </w:r>
      <w:r>
        <w:rPr>
          <w:rStyle w:val="aa"/>
          <w:rFonts w:ascii="Verdana" w:hAnsi="Verdana"/>
          <w:color w:val="292D24"/>
          <w:sz w:val="20"/>
          <w:szCs w:val="20"/>
        </w:rPr>
        <w:t>Включать в одну розетку одновременно несколько электроприборов большой мощности.</w:t>
      </w:r>
    </w:p>
    <w:p w:rsidR="002D769A" w:rsidRDefault="002D769A" w:rsidP="002D769A">
      <w:pPr>
        <w:pStyle w:val="a9"/>
        <w:shd w:val="clear" w:color="auto" w:fill="F8FAFB"/>
        <w:spacing w:before="0" w:beforeAutospacing="0" w:after="0" w:afterAutospacing="0"/>
        <w:ind w:left="450" w:right="123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- Устанавливать обогреватель, утюг без дополнительной несгораемой подставки, вблизи деревянных стен, занавесей, штор и других сгораемых предметов.</w:t>
      </w:r>
    </w:p>
    <w:p w:rsidR="002D769A" w:rsidRDefault="002D769A" w:rsidP="002D769A">
      <w:pPr>
        <w:pStyle w:val="a9"/>
        <w:shd w:val="clear" w:color="auto" w:fill="F8FAFB"/>
        <w:spacing w:before="0" w:beforeAutospacing="0" w:after="0" w:afterAutospacing="0"/>
        <w:ind w:left="450" w:right="123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- Подвешивать электропровода на   металлические крюки или укреплять их гвоздями, заклеивать обоями.</w:t>
      </w:r>
    </w:p>
    <w:p w:rsidR="002D769A" w:rsidRDefault="002D769A" w:rsidP="002D769A">
      <w:pPr>
        <w:pStyle w:val="a9"/>
        <w:shd w:val="clear" w:color="auto" w:fill="F8FAFB"/>
        <w:spacing w:before="0" w:beforeAutospacing="0" w:after="0" w:afterAutospacing="0"/>
        <w:ind w:left="450" w:right="123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- Пользоваться электропроводами и шнурами с поврежденной изоляцией, завязывать провода, подвешивать на них люстры и абажуры.</w:t>
      </w:r>
    </w:p>
    <w:p w:rsidR="002D769A" w:rsidRDefault="002D769A" w:rsidP="002D769A">
      <w:pPr>
        <w:pStyle w:val="a9"/>
        <w:shd w:val="clear" w:color="auto" w:fill="F8FAFB"/>
        <w:spacing w:before="0" w:beforeAutospacing="0" w:after="0" w:afterAutospacing="0"/>
        <w:ind w:left="450" w:right="123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- Пользоваться электроприборами кустарного производства, неисправными выключателями и розетками, применять нестандартные вставки «жучки» в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электропредохранителях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>.</w:t>
      </w:r>
    </w:p>
    <w:p w:rsidR="002D769A" w:rsidRDefault="002D769A" w:rsidP="002D769A">
      <w:pPr>
        <w:pStyle w:val="a9"/>
        <w:shd w:val="clear" w:color="auto" w:fill="F8FAFB"/>
        <w:spacing w:before="0" w:beforeAutospacing="0" w:after="0" w:afterAutospacing="0"/>
        <w:ind w:left="450" w:right="123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ЕСЛИ СЛУЧИЛАСЬ БЕДА, БЕЗ ПРОМЕДЛЕНИЯ ЗВОНИ В ПОЖАРНУЮ ОХРАНУ ПО ТЕЛЕФОНУ – 01 или 112 (Сообщи адрес возникновения пожара свои Ф.И.О.), сообщите о пожаре соседям, по возможности примите меры по тушению пожара имеющимися средствами (огнетушителем, водой, плотной тканью, песком, снегом).</w:t>
      </w:r>
    </w:p>
    <w:p w:rsidR="002D769A" w:rsidRDefault="002D769A" w:rsidP="002D769A">
      <w:pPr>
        <w:pStyle w:val="a9"/>
        <w:shd w:val="clear" w:color="auto" w:fill="F8FAFB"/>
        <w:spacing w:before="195" w:beforeAutospacing="0" w:after="195" w:afterAutospacing="0"/>
        <w:ind w:left="15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ПОМНИТЕ!</w:t>
      </w:r>
    </w:p>
    <w:p w:rsidR="002D769A" w:rsidRDefault="002D769A" w:rsidP="002D769A">
      <w:pPr>
        <w:pStyle w:val="a9"/>
        <w:shd w:val="clear" w:color="auto" w:fill="F8FAFB"/>
        <w:spacing w:before="0" w:beforeAutospacing="0" w:after="0" w:afterAutospacing="0"/>
        <w:ind w:left="450" w:right="123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Горящую электропроводку, электроприборы можно тушить водой, только предварительно отключив электроэнергию выключателем в электрощите. При загорании бытового электроприбора немедленно выньте вилку шнура из штепсельной розетки (при нарушении изоляции следует применять подсобные 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средства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не проводящие электричество, предпочтительно деревянные) и только тогда тушите загорание водой или накройте его плотной тканью; Горящую легковоспламеняющуюся или горючую жидкость можно тушить, накрыв покрывалом из плотной ткани, песком, землей из цветочного горшка.</w:t>
      </w:r>
    </w:p>
    <w:p w:rsidR="002D769A" w:rsidRDefault="002D769A" w:rsidP="002D769A">
      <w:pPr>
        <w:pStyle w:val="a9"/>
        <w:shd w:val="clear" w:color="auto" w:fill="F8FAFB"/>
        <w:spacing w:before="0" w:beforeAutospacing="0" w:after="0" w:afterAutospacing="0"/>
        <w:ind w:left="450" w:right="123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FF0000"/>
          <w:sz w:val="28"/>
          <w:szCs w:val="28"/>
        </w:rPr>
        <w:t>СОБЛЮДАЙТЕ ПРАВИЛА ПОЖАРНОЙ БЕЗОПАСНОСТИ!</w:t>
      </w:r>
    </w:p>
    <w:p w:rsidR="002D769A" w:rsidRDefault="002D769A" w:rsidP="002D769A">
      <w:pPr>
        <w:pStyle w:val="a9"/>
        <w:shd w:val="clear" w:color="auto" w:fill="F8FAFB"/>
        <w:spacing w:before="0" w:beforeAutospacing="0" w:after="0" w:afterAutospacing="0"/>
        <w:ind w:left="450" w:right="123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FF0000"/>
          <w:sz w:val="28"/>
          <w:szCs w:val="28"/>
        </w:rPr>
        <w:t>Пожар легче предупредить, чем потушить, а тем более устранить его последствия.</w:t>
      </w:r>
    </w:p>
    <w:p w:rsidR="00BA313B" w:rsidRPr="002D769A" w:rsidRDefault="00BA313B" w:rsidP="002D769A"/>
    <w:sectPr w:rsidR="00BA313B" w:rsidRPr="002D769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99"/>
    <w:rsid w:val="000A61EA"/>
    <w:rsid w:val="000B07F2"/>
    <w:rsid w:val="000B44BC"/>
    <w:rsid w:val="000C2B3D"/>
    <w:rsid w:val="000C4CB4"/>
    <w:rsid w:val="000D7B53"/>
    <w:rsid w:val="00116A79"/>
    <w:rsid w:val="00185A22"/>
    <w:rsid w:val="001940D3"/>
    <w:rsid w:val="00196BEB"/>
    <w:rsid w:val="001A48FC"/>
    <w:rsid w:val="001D4E83"/>
    <w:rsid w:val="001E1728"/>
    <w:rsid w:val="00227DD5"/>
    <w:rsid w:val="00235CE2"/>
    <w:rsid w:val="002464F0"/>
    <w:rsid w:val="0029024D"/>
    <w:rsid w:val="002B4463"/>
    <w:rsid w:val="002C14CC"/>
    <w:rsid w:val="002D769A"/>
    <w:rsid w:val="002F4E24"/>
    <w:rsid w:val="00313846"/>
    <w:rsid w:val="00323F82"/>
    <w:rsid w:val="003415B5"/>
    <w:rsid w:val="00345F89"/>
    <w:rsid w:val="003504F9"/>
    <w:rsid w:val="00372530"/>
    <w:rsid w:val="003735BF"/>
    <w:rsid w:val="003742F8"/>
    <w:rsid w:val="0038088A"/>
    <w:rsid w:val="003965A6"/>
    <w:rsid w:val="003B6182"/>
    <w:rsid w:val="003C29FC"/>
    <w:rsid w:val="003D63E5"/>
    <w:rsid w:val="00404E4C"/>
    <w:rsid w:val="00407F12"/>
    <w:rsid w:val="004139D8"/>
    <w:rsid w:val="004225B2"/>
    <w:rsid w:val="00447757"/>
    <w:rsid w:val="00450E62"/>
    <w:rsid w:val="00465993"/>
    <w:rsid w:val="004712A6"/>
    <w:rsid w:val="004A4411"/>
    <w:rsid w:val="004A4F8C"/>
    <w:rsid w:val="004C1206"/>
    <w:rsid w:val="004C4C01"/>
    <w:rsid w:val="004F6F98"/>
    <w:rsid w:val="00503223"/>
    <w:rsid w:val="0051519E"/>
    <w:rsid w:val="00523EFD"/>
    <w:rsid w:val="00554ADF"/>
    <w:rsid w:val="00576B51"/>
    <w:rsid w:val="0058137A"/>
    <w:rsid w:val="005857C2"/>
    <w:rsid w:val="005C4D95"/>
    <w:rsid w:val="005C669F"/>
    <w:rsid w:val="00641C5C"/>
    <w:rsid w:val="006605CC"/>
    <w:rsid w:val="00692A02"/>
    <w:rsid w:val="006A2109"/>
    <w:rsid w:val="006A3D74"/>
    <w:rsid w:val="006A410A"/>
    <w:rsid w:val="006A45FB"/>
    <w:rsid w:val="006B32F4"/>
    <w:rsid w:val="006C4118"/>
    <w:rsid w:val="00753093"/>
    <w:rsid w:val="007C6783"/>
    <w:rsid w:val="007D4339"/>
    <w:rsid w:val="007E690E"/>
    <w:rsid w:val="007F66CB"/>
    <w:rsid w:val="0081703B"/>
    <w:rsid w:val="00821122"/>
    <w:rsid w:val="00821AB4"/>
    <w:rsid w:val="008316D4"/>
    <w:rsid w:val="008671B3"/>
    <w:rsid w:val="008947E5"/>
    <w:rsid w:val="008A0D3C"/>
    <w:rsid w:val="00902413"/>
    <w:rsid w:val="009128DF"/>
    <w:rsid w:val="0098268B"/>
    <w:rsid w:val="00992DCD"/>
    <w:rsid w:val="009D2CCF"/>
    <w:rsid w:val="009E4829"/>
    <w:rsid w:val="009F2C71"/>
    <w:rsid w:val="009F5FE8"/>
    <w:rsid w:val="00A12E65"/>
    <w:rsid w:val="00A161F1"/>
    <w:rsid w:val="00A35186"/>
    <w:rsid w:val="00A5356F"/>
    <w:rsid w:val="00A67CC2"/>
    <w:rsid w:val="00A856F6"/>
    <w:rsid w:val="00AB10C0"/>
    <w:rsid w:val="00AE77FA"/>
    <w:rsid w:val="00AF25FD"/>
    <w:rsid w:val="00AF5538"/>
    <w:rsid w:val="00B1677A"/>
    <w:rsid w:val="00B4167D"/>
    <w:rsid w:val="00B513F9"/>
    <w:rsid w:val="00B57EBD"/>
    <w:rsid w:val="00B85C72"/>
    <w:rsid w:val="00BA313B"/>
    <w:rsid w:val="00BE300C"/>
    <w:rsid w:val="00BE6C9F"/>
    <w:rsid w:val="00C03C40"/>
    <w:rsid w:val="00C37FF1"/>
    <w:rsid w:val="00C76029"/>
    <w:rsid w:val="00CC17DF"/>
    <w:rsid w:val="00CC30D1"/>
    <w:rsid w:val="00CC3222"/>
    <w:rsid w:val="00CD08FE"/>
    <w:rsid w:val="00D01321"/>
    <w:rsid w:val="00D477DE"/>
    <w:rsid w:val="00D67B1B"/>
    <w:rsid w:val="00D71841"/>
    <w:rsid w:val="00D7546B"/>
    <w:rsid w:val="00DF0ADF"/>
    <w:rsid w:val="00E72803"/>
    <w:rsid w:val="00EA044F"/>
    <w:rsid w:val="00EA3AA0"/>
    <w:rsid w:val="00EA722C"/>
    <w:rsid w:val="00EE56E9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05920-EF15-476F-B20F-01603202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125</cp:revision>
  <cp:lastPrinted>2020-01-20T13:02:00Z</cp:lastPrinted>
  <dcterms:created xsi:type="dcterms:W3CDTF">2020-01-17T12:11:00Z</dcterms:created>
  <dcterms:modified xsi:type="dcterms:W3CDTF">2023-11-13T18:52:00Z</dcterms:modified>
</cp:coreProperties>
</file>