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46" w:rsidRDefault="00313846" w:rsidP="00313846">
      <w:pPr>
        <w:pStyle w:val="a9"/>
        <w:shd w:val="clear" w:color="auto" w:fill="F8FAFB"/>
        <w:spacing w:before="195" w:beforeAutospacing="0" w:after="195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800000"/>
          <w:sz w:val="36"/>
          <w:szCs w:val="36"/>
        </w:rPr>
        <w:t>Уважаемые граждане!</w:t>
      </w:r>
    </w:p>
    <w:p w:rsidR="00313846" w:rsidRDefault="00313846" w:rsidP="00313846">
      <w:pPr>
        <w:pStyle w:val="a9"/>
        <w:shd w:val="clear" w:color="auto" w:fill="F8FAFB"/>
        <w:spacing w:before="195" w:beforeAutospacing="0" w:after="195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80"/>
          <w:sz w:val="36"/>
          <w:szCs w:val="36"/>
        </w:rPr>
        <w:t>Прочитайте внимательно и запомните!</w:t>
      </w:r>
    </w:p>
    <w:p w:rsidR="00313846" w:rsidRDefault="00313846" w:rsidP="00313846">
      <w:pPr>
        <w:pStyle w:val="a9"/>
        <w:shd w:val="clear" w:color="auto" w:fill="F8FAFB"/>
        <w:spacing w:before="195" w:beforeAutospacing="0" w:after="195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80"/>
          <w:sz w:val="36"/>
          <w:szCs w:val="36"/>
        </w:rPr>
        <w:t>При эксплуатации печного отопления запрещается:</w:t>
      </w:r>
    </w:p>
    <w:p w:rsidR="00313846" w:rsidRDefault="00313846" w:rsidP="00313846">
      <w:pPr>
        <w:pStyle w:val="a9"/>
        <w:shd w:val="clear" w:color="auto" w:fill="F8FAFB"/>
        <w:spacing w:before="0" w:beforeAutospacing="0" w:after="0" w:afterAutospacing="0"/>
        <w:ind w:left="450" w:right="123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- Оставлять без присмотра топящиеся печи, а также поручать детям надзор над ними.</w:t>
      </w:r>
    </w:p>
    <w:p w:rsidR="00313846" w:rsidRDefault="00313846" w:rsidP="00313846">
      <w:pPr>
        <w:pStyle w:val="a9"/>
        <w:shd w:val="clear" w:color="auto" w:fill="F8FAFB"/>
        <w:spacing w:before="0" w:beforeAutospacing="0" w:after="0" w:afterAutospacing="0"/>
        <w:ind w:left="450" w:right="123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- Располагать топливо и другие горючие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вещества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и материалы на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предтопочном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листе.</w:t>
      </w:r>
    </w:p>
    <w:p w:rsidR="00313846" w:rsidRDefault="00313846" w:rsidP="00313846">
      <w:pPr>
        <w:pStyle w:val="a9"/>
        <w:shd w:val="clear" w:color="auto" w:fill="F8FAFB"/>
        <w:spacing w:before="0" w:beforeAutospacing="0" w:after="0" w:afterAutospacing="0"/>
        <w:ind w:left="450" w:right="123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- Применять для розжига печей бензин, керосин, дизельное топливо и другие легковоспламеняющиеся жидкости.</w:t>
      </w:r>
    </w:p>
    <w:p w:rsidR="00313846" w:rsidRDefault="00313846" w:rsidP="00313846">
      <w:pPr>
        <w:pStyle w:val="a9"/>
        <w:shd w:val="clear" w:color="auto" w:fill="F8FAFB"/>
        <w:spacing w:before="0" w:beforeAutospacing="0" w:after="0" w:afterAutospacing="0"/>
        <w:ind w:left="450" w:right="123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- Топить углем, коксом и газом печи, не предназначенные для этих видов топлива.</w:t>
      </w:r>
    </w:p>
    <w:p w:rsidR="00313846" w:rsidRDefault="00313846" w:rsidP="00313846">
      <w:pPr>
        <w:pStyle w:val="a9"/>
        <w:shd w:val="clear" w:color="auto" w:fill="F8FAFB"/>
        <w:spacing w:before="0" w:beforeAutospacing="0" w:after="0" w:afterAutospacing="0"/>
        <w:ind w:left="450" w:right="123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- Перекаливать печи.</w:t>
      </w:r>
    </w:p>
    <w:p w:rsidR="00313846" w:rsidRDefault="00313846" w:rsidP="00313846">
      <w:pPr>
        <w:pStyle w:val="a9"/>
        <w:shd w:val="clear" w:color="auto" w:fill="F8FAFB"/>
        <w:spacing w:before="0" w:beforeAutospacing="0" w:after="0" w:afterAutospacing="0"/>
        <w:ind w:left="450" w:right="123"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- Закрывать дымоход до полного сгорания топлива в печи.</w:t>
      </w:r>
    </w:p>
    <w:p w:rsidR="00313846" w:rsidRDefault="00313846" w:rsidP="00313846">
      <w:pPr>
        <w:pStyle w:val="a9"/>
        <w:shd w:val="clear" w:color="auto" w:fill="F8FAFB"/>
        <w:spacing w:before="0" w:beforeAutospacing="0" w:after="0" w:afterAutospacing="0"/>
        <w:ind w:left="450" w:right="123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FF0000"/>
          <w:sz w:val="28"/>
          <w:szCs w:val="28"/>
        </w:rPr>
        <w:t>СОБЛЮДАЙТЕ ПРАВИЛА ПОЖАРНОЙ БЕЗОПАСНОСТИ!</w:t>
      </w:r>
    </w:p>
    <w:p w:rsidR="00313846" w:rsidRDefault="00313846" w:rsidP="00313846">
      <w:pPr>
        <w:pStyle w:val="a9"/>
        <w:shd w:val="clear" w:color="auto" w:fill="F8FAFB"/>
        <w:spacing w:before="0" w:beforeAutospacing="0" w:after="0" w:afterAutospacing="0"/>
        <w:ind w:left="450" w:right="123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FF0000"/>
          <w:sz w:val="28"/>
          <w:szCs w:val="28"/>
        </w:rPr>
        <w:t>Пожар легче предупредить, чем потушить, а тем более устранить его последствия.</w:t>
      </w:r>
    </w:p>
    <w:p w:rsidR="00BA313B" w:rsidRPr="00313846" w:rsidRDefault="00BA313B" w:rsidP="00313846"/>
    <w:sectPr w:rsidR="00BA313B" w:rsidRPr="0031384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5C56-9C71-4E48-9D99-4ED75CE3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124</cp:revision>
  <cp:lastPrinted>2020-01-20T13:02:00Z</cp:lastPrinted>
  <dcterms:created xsi:type="dcterms:W3CDTF">2020-01-17T12:11:00Z</dcterms:created>
  <dcterms:modified xsi:type="dcterms:W3CDTF">2023-11-13T18:52:00Z</dcterms:modified>
</cp:coreProperties>
</file>