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40" w:rsidRDefault="00C03C40" w:rsidP="00C03C4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Шаг 1. Заходим в 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AppStore</w:t>
      </w:r>
      <w:proofErr w:type="spellEnd"/>
    </w:p>
    <w:p w:rsidR="00C03C40" w:rsidRDefault="00C03C40" w:rsidP="00C03C4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C03C40" w:rsidRDefault="00C03C40" w:rsidP="00C03C4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Шаг 2. Находим строку поиска (лупу), нажимаем на нее.</w:t>
      </w:r>
    </w:p>
    <w:p w:rsidR="00C03C40" w:rsidRDefault="00C03C40" w:rsidP="00C03C4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Шаг 3. Открывается строка поиска и в ней.</w:t>
      </w:r>
    </w:p>
    <w:p w:rsidR="00C03C40" w:rsidRDefault="00C03C40" w:rsidP="00C03C4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Шаг 4. Набираем: МЧС России.</w:t>
      </w:r>
    </w:p>
    <w:p w:rsidR="00C03C40" w:rsidRDefault="00C03C40" w:rsidP="00C03C4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C03C40" w:rsidRDefault="00C03C40" w:rsidP="00C03C4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C03C40" w:rsidRDefault="00C03C40" w:rsidP="00C03C4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C03C40" w:rsidRDefault="00C03C40" w:rsidP="00C03C4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Шаг 5. Нажимаем кнопку скачать.</w:t>
      </w:r>
    </w:p>
    <w:p w:rsidR="00C03C40" w:rsidRDefault="00C03C40" w:rsidP="00C03C4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Шаг 6. Ждем, когда приложение полностью загрузится.</w:t>
      </w:r>
    </w:p>
    <w:p w:rsidR="00C03C40" w:rsidRDefault="00C03C40" w:rsidP="00C03C4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Шаг 7. Появилась кнопка «открыть», нажимаем на нее.</w:t>
      </w:r>
    </w:p>
    <w:p w:rsidR="00C03C40" w:rsidRDefault="00C03C40" w:rsidP="00C03C4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Шаг 8. Открывается приложение.</w:t>
      </w:r>
    </w:p>
    <w:p w:rsidR="00C03C40" w:rsidRDefault="00C03C40" w:rsidP="00C03C4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Шаг 9. Приложение запрашивает разрешение на отправку уведомлений. Нужно нажать «РАЗРЕШИТЬ».</w:t>
      </w:r>
    </w:p>
    <w:p w:rsidR="00C03C40" w:rsidRDefault="00C03C40" w:rsidP="00C03C4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C03C40" w:rsidRDefault="00C03C40" w:rsidP="00C03C4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Шаг 10. Все готово.</w:t>
      </w:r>
    </w:p>
    <w:p w:rsidR="00BA313B" w:rsidRPr="00C03C40" w:rsidRDefault="00BA313B" w:rsidP="00C03C40"/>
    <w:sectPr w:rsidR="00BA313B" w:rsidRPr="00C03C4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A61EA"/>
    <w:rsid w:val="000B07F2"/>
    <w:rsid w:val="000C2B3D"/>
    <w:rsid w:val="000D7B53"/>
    <w:rsid w:val="00116A79"/>
    <w:rsid w:val="001940D3"/>
    <w:rsid w:val="00196BEB"/>
    <w:rsid w:val="001A48FC"/>
    <w:rsid w:val="001E1728"/>
    <w:rsid w:val="00227DD5"/>
    <w:rsid w:val="00235CE2"/>
    <w:rsid w:val="002464F0"/>
    <w:rsid w:val="0029024D"/>
    <w:rsid w:val="002B4463"/>
    <w:rsid w:val="002F4E24"/>
    <w:rsid w:val="003504F9"/>
    <w:rsid w:val="00372530"/>
    <w:rsid w:val="003735BF"/>
    <w:rsid w:val="003B6182"/>
    <w:rsid w:val="003C29FC"/>
    <w:rsid w:val="004139D8"/>
    <w:rsid w:val="004225B2"/>
    <w:rsid w:val="00447757"/>
    <w:rsid w:val="00450E62"/>
    <w:rsid w:val="004712A6"/>
    <w:rsid w:val="004A4411"/>
    <w:rsid w:val="004A4F8C"/>
    <w:rsid w:val="004C1206"/>
    <w:rsid w:val="004C4C01"/>
    <w:rsid w:val="004F6F98"/>
    <w:rsid w:val="00503223"/>
    <w:rsid w:val="00554ADF"/>
    <w:rsid w:val="005857C2"/>
    <w:rsid w:val="005C4D95"/>
    <w:rsid w:val="005C669F"/>
    <w:rsid w:val="006605CC"/>
    <w:rsid w:val="00692A02"/>
    <w:rsid w:val="006A2109"/>
    <w:rsid w:val="006A410A"/>
    <w:rsid w:val="006A45FB"/>
    <w:rsid w:val="006C4118"/>
    <w:rsid w:val="007C6783"/>
    <w:rsid w:val="007D4339"/>
    <w:rsid w:val="007E690E"/>
    <w:rsid w:val="007F66CB"/>
    <w:rsid w:val="0081703B"/>
    <w:rsid w:val="008671B3"/>
    <w:rsid w:val="008947E5"/>
    <w:rsid w:val="008A0D3C"/>
    <w:rsid w:val="009128DF"/>
    <w:rsid w:val="0098268B"/>
    <w:rsid w:val="00992DCD"/>
    <w:rsid w:val="009D2CCF"/>
    <w:rsid w:val="009E4829"/>
    <w:rsid w:val="009F5FE8"/>
    <w:rsid w:val="00A12E65"/>
    <w:rsid w:val="00A161F1"/>
    <w:rsid w:val="00A35186"/>
    <w:rsid w:val="00A5356F"/>
    <w:rsid w:val="00A67CC2"/>
    <w:rsid w:val="00A856F6"/>
    <w:rsid w:val="00AE77FA"/>
    <w:rsid w:val="00AF25FD"/>
    <w:rsid w:val="00AF5538"/>
    <w:rsid w:val="00B1677A"/>
    <w:rsid w:val="00B4167D"/>
    <w:rsid w:val="00B57EBD"/>
    <w:rsid w:val="00BA313B"/>
    <w:rsid w:val="00BE300C"/>
    <w:rsid w:val="00BE6C9F"/>
    <w:rsid w:val="00C03C40"/>
    <w:rsid w:val="00C37FF1"/>
    <w:rsid w:val="00C76029"/>
    <w:rsid w:val="00CC17DF"/>
    <w:rsid w:val="00CC30D1"/>
    <w:rsid w:val="00CC3222"/>
    <w:rsid w:val="00D01321"/>
    <w:rsid w:val="00D477DE"/>
    <w:rsid w:val="00D71841"/>
    <w:rsid w:val="00DF0ADF"/>
    <w:rsid w:val="00EA044F"/>
    <w:rsid w:val="00EE56E9"/>
    <w:rsid w:val="00F009FA"/>
    <w:rsid w:val="00F029B7"/>
    <w:rsid w:val="00F20138"/>
    <w:rsid w:val="00F24082"/>
    <w:rsid w:val="00F2565C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487CC-2404-4BEB-A48C-1E63A378D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78</cp:revision>
  <cp:lastPrinted>2020-01-20T13:02:00Z</cp:lastPrinted>
  <dcterms:created xsi:type="dcterms:W3CDTF">2020-01-17T12:11:00Z</dcterms:created>
  <dcterms:modified xsi:type="dcterms:W3CDTF">2023-11-13T18:26:00Z</dcterms:modified>
</cp:coreProperties>
</file>