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1F" w:rsidRDefault="0004441F" w:rsidP="0004441F">
      <w:pPr>
        <w:pStyle w:val="a9"/>
        <w:shd w:val="clear" w:color="auto" w:fill="FFFFFF"/>
        <w:spacing w:before="195" w:beforeAutospacing="0" w:after="390" w:afterAutospacing="0" w:line="390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22222"/>
          <w:sz w:val="23"/>
          <w:szCs w:val="23"/>
        </w:rPr>
        <w:t>Осторожно тонкий лед!!!!</w:t>
      </w:r>
    </w:p>
    <w:p w:rsidR="0004441F" w:rsidRDefault="0004441F" w:rsidP="0004441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С приходом зимы и наступлением холодов на водоёмах наблюдается становление ледового покрова.  В это время выходить на его поверхность крайне опасно. Однако каждый год многие люди пренебрегают мерами предосторожности и выходят на тонкий лёд, тем самым подвергая свою жизнь смертельной опасности.</w:t>
      </w:r>
    </w:p>
    <w:p w:rsidR="0004441F" w:rsidRDefault="0004441F" w:rsidP="0004441F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Так первой жертвой тонкого льда сталь ребенок. </w:t>
      </w:r>
      <w:r>
        <w:rPr>
          <w:color w:val="292D24"/>
          <w:shd w:val="clear" w:color="auto" w:fill="FFFFFF"/>
        </w:rPr>
        <w:t>Сообщение о </w:t>
      </w:r>
      <w:hyperlink r:id="rId6" w:tgtFrame="_blank" w:history="1">
        <w:r>
          <w:rPr>
            <w:rStyle w:val="ab"/>
            <w:color w:val="C61212"/>
            <w:shd w:val="clear" w:color="auto" w:fill="FFFFFF"/>
          </w:rPr>
          <w:t>трагическом происшествии</w:t>
        </w:r>
      </w:hyperlink>
      <w:r>
        <w:rPr>
          <w:color w:val="292D24"/>
          <w:shd w:val="clear" w:color="auto" w:fill="FFFFFF"/>
        </w:rPr>
        <w:t xml:space="preserve"> в районном центре </w:t>
      </w:r>
      <w:proofErr w:type="spellStart"/>
      <w:r>
        <w:rPr>
          <w:color w:val="292D24"/>
          <w:shd w:val="clear" w:color="auto" w:fill="FFFFFF"/>
        </w:rPr>
        <w:t>Глушковского</w:t>
      </w:r>
      <w:proofErr w:type="spellEnd"/>
      <w:r>
        <w:rPr>
          <w:color w:val="292D24"/>
          <w:shd w:val="clear" w:color="auto" w:fill="FFFFFF"/>
        </w:rPr>
        <w:t xml:space="preserve"> района поступило в «</w:t>
      </w:r>
      <w:hyperlink r:id="rId7" w:tooltip="Службу спасения" w:history="1">
        <w:r>
          <w:rPr>
            <w:rStyle w:val="ab"/>
            <w:color w:val="C61212"/>
            <w:shd w:val="clear" w:color="auto" w:fill="FFFFFF"/>
          </w:rPr>
          <w:t>Службу спасения</w:t>
        </w:r>
      </w:hyperlink>
      <w:r>
        <w:rPr>
          <w:color w:val="292D24"/>
          <w:shd w:val="clear" w:color="auto" w:fill="FFFFFF"/>
        </w:rPr>
        <w:t>» 22 ноября в 21.40. По сообщению, в водоеме для хозяйственных нужд обнаружен утонувший ребенок, мальчик 2012 года рождения</w:t>
      </w:r>
    </w:p>
    <w:p w:rsidR="0004441F" w:rsidRDefault="0004441F" w:rsidP="0004441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hd w:val="clear" w:color="auto" w:fill="F5F3ED"/>
        </w:rPr>
        <w:t xml:space="preserve">- В субботу, 23 ноября в «службу </w:t>
      </w:r>
      <w:proofErr w:type="spellStart"/>
      <w:r>
        <w:rPr>
          <w:color w:val="000000"/>
          <w:shd w:val="clear" w:color="auto" w:fill="F5F3ED"/>
        </w:rPr>
        <w:t>спасния</w:t>
      </w:r>
      <w:proofErr w:type="spellEnd"/>
      <w:r>
        <w:rPr>
          <w:color w:val="000000"/>
          <w:shd w:val="clear" w:color="auto" w:fill="F5F3ED"/>
        </w:rPr>
        <w:t>» поступило сообщение о происшествии на пруду в Рыльском районе. Оперативные службы незамедлительно выехали на место. В результате сотрудники группы поисково-спасательных водолазных работ Льгова извлекли из воды тело местного жителя 34 лет.</w:t>
      </w:r>
    </w:p>
    <w:p w:rsidR="0004441F" w:rsidRDefault="0004441F" w:rsidP="0004441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МЧС России напоминает, что безопасным для </w:t>
      </w:r>
      <w:proofErr w:type="gramStart"/>
      <w:r>
        <w:rPr>
          <w:color w:val="292D24"/>
        </w:rPr>
        <w:t>одного человека  считается</w:t>
      </w:r>
      <w:proofErr w:type="gramEnd"/>
      <w:r>
        <w:rPr>
          <w:color w:val="292D24"/>
        </w:rPr>
        <w:t xml:space="preserve"> лёд толщиной не менее 7 см, пешие переправы считаются безопасными при толщине льда 15 см и более. Толщина льда на водоёме не везде одинакова, в устьях рек и притоках его прочность ослаблена. Лёд непрочен в местах быстрого течения, бьющих ключей, вблизи произрастания водной растительности. Чрезвычайно ненадёжен лёд под снегом и сугробами. Прочность можно определить визуально: лёд голубого цвета – прочный; белого – прочность его в 2 раза меньше; серый, матово-белый или с желтоватым оттенком – лед ненадёжен.</w:t>
      </w:r>
    </w:p>
    <w:p w:rsidR="0004441F" w:rsidRDefault="0004441F" w:rsidP="0004441F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>Во избежание трагических случаев предупреждаем:</w:t>
      </w:r>
    </w:p>
    <w:p w:rsidR="0004441F" w:rsidRDefault="0004441F" w:rsidP="0004441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Соблюдайте элементарные правила безопасности на льду, помните, безопасным лёд считается при толщине не менее 12 см!</w:t>
      </w:r>
    </w:p>
    <w:p w:rsidR="0004441F" w:rsidRDefault="0004441F" w:rsidP="0004441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Запрещается ходить по льду под мостами, рядом с любыми водными сооружениями, в местах впадения в водоём ручьёв и рек.</w:t>
      </w:r>
    </w:p>
    <w:p w:rsidR="0004441F" w:rsidRDefault="0004441F" w:rsidP="0004441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Ни в коем случае нельзя допускать выхода детей на лёд!</w:t>
      </w:r>
    </w:p>
    <w:p w:rsidR="0004441F" w:rsidRDefault="0004441F" w:rsidP="0004441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Если вы стали свидетелем происшествия, немедленно сообщите об этом по телефону службы спасения 112 (звонок бесплатный) или 101. По возможности окажите пострадавшему первую помощь и ждите прибытия спасателей. Будьте внимательны к себе, своему здоровью, ведь сэкономленные пять минут не смогут заменить вам всю жизнь!</w:t>
      </w:r>
    </w:p>
    <w:p w:rsidR="0004441F" w:rsidRDefault="0004441F" w:rsidP="0004441F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Государственный инспектор </w:t>
      </w:r>
      <w:proofErr w:type="spellStart"/>
      <w:r>
        <w:rPr>
          <w:color w:val="292D24"/>
        </w:rPr>
        <w:t>Суджанского</w:t>
      </w:r>
      <w:proofErr w:type="spellEnd"/>
      <w:r>
        <w:rPr>
          <w:color w:val="292D24"/>
        </w:rPr>
        <w:t>, Беловскому</w:t>
      </w:r>
    </w:p>
    <w:p w:rsidR="0004441F" w:rsidRDefault="0004441F" w:rsidP="0004441F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и </w:t>
      </w:r>
      <w:proofErr w:type="spellStart"/>
      <w:r>
        <w:rPr>
          <w:color w:val="292D24"/>
        </w:rPr>
        <w:t>Большесолдатского</w:t>
      </w:r>
      <w:proofErr w:type="spellEnd"/>
      <w:r>
        <w:rPr>
          <w:color w:val="292D24"/>
        </w:rPr>
        <w:t xml:space="preserve"> районов по пожарному надзору</w:t>
      </w:r>
    </w:p>
    <w:p w:rsidR="0004441F" w:rsidRDefault="0004441F" w:rsidP="0004441F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старший лейтенант </w:t>
      </w:r>
      <w:proofErr w:type="spellStart"/>
      <w:r>
        <w:rPr>
          <w:color w:val="292D24"/>
        </w:rPr>
        <w:t>вн</w:t>
      </w:r>
      <w:proofErr w:type="spellEnd"/>
      <w:r>
        <w:rPr>
          <w:color w:val="292D24"/>
        </w:rPr>
        <w:t>. службы                         Макаров А.Н.</w:t>
      </w:r>
    </w:p>
    <w:p w:rsidR="00BA313B" w:rsidRPr="0004441F" w:rsidRDefault="00BA313B" w:rsidP="0004441F"/>
    <w:sectPr w:rsidR="00BA313B" w:rsidRPr="0004441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99"/>
    <w:rsid w:val="000A61EA"/>
    <w:rsid w:val="000B07F2"/>
    <w:rsid w:val="000B44BC"/>
    <w:rsid w:val="000C2B3D"/>
    <w:rsid w:val="000C4CB4"/>
    <w:rsid w:val="000D7B53"/>
    <w:rsid w:val="00116A79"/>
    <w:rsid w:val="001940D3"/>
    <w:rsid w:val="00196BEB"/>
    <w:rsid w:val="001A48FC"/>
    <w:rsid w:val="001D4E83"/>
    <w:rsid w:val="001E1728"/>
    <w:rsid w:val="00227DD5"/>
    <w:rsid w:val="00235CE2"/>
    <w:rsid w:val="002464F0"/>
    <w:rsid w:val="0029024D"/>
    <w:rsid w:val="002B4463"/>
    <w:rsid w:val="002C14CC"/>
    <w:rsid w:val="002F4E24"/>
    <w:rsid w:val="00323F82"/>
    <w:rsid w:val="003415B5"/>
    <w:rsid w:val="00345F89"/>
    <w:rsid w:val="003504F9"/>
    <w:rsid w:val="00372530"/>
    <w:rsid w:val="003735BF"/>
    <w:rsid w:val="003742F8"/>
    <w:rsid w:val="0038088A"/>
    <w:rsid w:val="003965A6"/>
    <w:rsid w:val="003B6182"/>
    <w:rsid w:val="003C29FC"/>
    <w:rsid w:val="003D63E5"/>
    <w:rsid w:val="00404E4C"/>
    <w:rsid w:val="00407F12"/>
    <w:rsid w:val="004139D8"/>
    <w:rsid w:val="004225B2"/>
    <w:rsid w:val="00447757"/>
    <w:rsid w:val="00450E62"/>
    <w:rsid w:val="00465993"/>
    <w:rsid w:val="004712A6"/>
    <w:rsid w:val="004A4411"/>
    <w:rsid w:val="004A4F8C"/>
    <w:rsid w:val="004C1206"/>
    <w:rsid w:val="004C4C01"/>
    <w:rsid w:val="004F6F98"/>
    <w:rsid w:val="00503223"/>
    <w:rsid w:val="0051519E"/>
    <w:rsid w:val="00523EFD"/>
    <w:rsid w:val="00554ADF"/>
    <w:rsid w:val="00576B51"/>
    <w:rsid w:val="0058137A"/>
    <w:rsid w:val="005857C2"/>
    <w:rsid w:val="005C4D95"/>
    <w:rsid w:val="005C669F"/>
    <w:rsid w:val="00641C5C"/>
    <w:rsid w:val="006605CC"/>
    <w:rsid w:val="00692A02"/>
    <w:rsid w:val="006A2109"/>
    <w:rsid w:val="006A3D74"/>
    <w:rsid w:val="006A410A"/>
    <w:rsid w:val="006A45FB"/>
    <w:rsid w:val="006C4118"/>
    <w:rsid w:val="00753093"/>
    <w:rsid w:val="007C6783"/>
    <w:rsid w:val="007D4339"/>
    <w:rsid w:val="007E690E"/>
    <w:rsid w:val="007F66CB"/>
    <w:rsid w:val="0081703B"/>
    <w:rsid w:val="00821122"/>
    <w:rsid w:val="00821AB4"/>
    <w:rsid w:val="008316D4"/>
    <w:rsid w:val="008671B3"/>
    <w:rsid w:val="008947E5"/>
    <w:rsid w:val="008A0D3C"/>
    <w:rsid w:val="00902413"/>
    <w:rsid w:val="009128DF"/>
    <w:rsid w:val="0098268B"/>
    <w:rsid w:val="00992DCD"/>
    <w:rsid w:val="009D2CCF"/>
    <w:rsid w:val="009E4829"/>
    <w:rsid w:val="009F2C71"/>
    <w:rsid w:val="009F5FE8"/>
    <w:rsid w:val="00A12E65"/>
    <w:rsid w:val="00A161F1"/>
    <w:rsid w:val="00A35186"/>
    <w:rsid w:val="00A5356F"/>
    <w:rsid w:val="00A67CC2"/>
    <w:rsid w:val="00A856F6"/>
    <w:rsid w:val="00AB10C0"/>
    <w:rsid w:val="00AE77FA"/>
    <w:rsid w:val="00AF25FD"/>
    <w:rsid w:val="00AF5538"/>
    <w:rsid w:val="00B1677A"/>
    <w:rsid w:val="00B4167D"/>
    <w:rsid w:val="00B513F9"/>
    <w:rsid w:val="00B57EBD"/>
    <w:rsid w:val="00B85C72"/>
    <w:rsid w:val="00BA313B"/>
    <w:rsid w:val="00BE300C"/>
    <w:rsid w:val="00BE6C9F"/>
    <w:rsid w:val="00C03C40"/>
    <w:rsid w:val="00C37FF1"/>
    <w:rsid w:val="00C76029"/>
    <w:rsid w:val="00CC17DF"/>
    <w:rsid w:val="00CC30D1"/>
    <w:rsid w:val="00CC3222"/>
    <w:rsid w:val="00CD08FE"/>
    <w:rsid w:val="00D01321"/>
    <w:rsid w:val="00D477DE"/>
    <w:rsid w:val="00D67B1B"/>
    <w:rsid w:val="00D71841"/>
    <w:rsid w:val="00D7546B"/>
    <w:rsid w:val="00DF0ADF"/>
    <w:rsid w:val="00E72803"/>
    <w:rsid w:val="00EA044F"/>
    <w:rsid w:val="00EA3AA0"/>
    <w:rsid w:val="00EA722C"/>
    <w:rsid w:val="00EE56E9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ursk.bezformata.com/word/sluzhba-spaseniya/4903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46.mchs.gov.ru/operationalpage/operational/item/848313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595A-A809-46B2-BF75-4F1C700F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3377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121</cp:revision>
  <cp:lastPrinted>2020-01-20T13:02:00Z</cp:lastPrinted>
  <dcterms:created xsi:type="dcterms:W3CDTF">2020-01-17T12:11:00Z</dcterms:created>
  <dcterms:modified xsi:type="dcterms:W3CDTF">2023-11-13T18:51:00Z</dcterms:modified>
</cp:coreProperties>
</file>