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2C" w:rsidRDefault="00EA722C" w:rsidP="00EA722C">
      <w:pPr>
        <w:pStyle w:val="a9"/>
        <w:shd w:val="clear" w:color="auto" w:fill="F8FAFB"/>
        <w:spacing w:before="0" w:beforeAutospacing="0" w:after="0" w:afterAutospacing="0"/>
        <w:ind w:left="450" w:right="125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Предупредить возникновение пожара в жилом доме можно при помощи осмотра квартиры перед уходом. С целью выявления источников зажигания, при осмотре следует убедиться, что все электрические приборы выключены из электрической сети, что электронагревательные приборы стоят на негорючих подставках, а их нагретые поверхности не соприкасаются с горючими материалами. Убедитесь, что выключена газовая или электрическая плита. Посмотрите, погашены ли окурки, если есть курящие. Так же что бы не допустить возникновение пожара в доме не применяйте открытый огонь при проверке утечки газа; для защиты электросетей от короткого замыкания и перегрузок применяйте предохранители заводского изготовления; не оставляйте включенным телевизор и иное электрооборудование без присмотра и на попечение малолетних детей; не оставляйте малолетних детей одних в квартире, прячьте спички и другие зажигательные приспособления в недоступные для них места. Любые игры детей с огнем должны немедленно пресекаться. Не курите в постели.</w:t>
      </w:r>
    </w:p>
    <w:p w:rsidR="00EA722C" w:rsidRDefault="00EA722C" w:rsidP="00EA722C">
      <w:pPr>
        <w:pStyle w:val="a9"/>
        <w:shd w:val="clear" w:color="auto" w:fill="F8FAFB"/>
        <w:spacing w:before="0" w:beforeAutospacing="0" w:after="0" w:afterAutospacing="0"/>
        <w:ind w:left="450" w:right="125"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При пользовании электроприборами запрещается: включать в одну розетку одновременно несколько электроприборов большой мощности; устанавливать обогреватель, утюг без дополнительной несгораемой подставки, вблизи деревянных стен, занавесей, штор и других сгораемых предметов; подвешивать электропровода на   металлические крюки или укреплять их гвоздями, заклеивать обоями; пользоваться электропроводами и шнурами с поврежденной изоляцией, завязывать провода, подвешивать на них люстры и абажуры;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пользоваться электроприборами кустарного производства, неисправными выключателями и розетками,</w:t>
      </w:r>
    </w:p>
    <w:p w:rsidR="00EA722C" w:rsidRDefault="00EA722C" w:rsidP="00EA722C">
      <w:pPr>
        <w:pStyle w:val="a9"/>
        <w:shd w:val="clear" w:color="auto" w:fill="F8FAFB"/>
        <w:spacing w:before="0" w:beforeAutospacing="0" w:after="0" w:afterAutospacing="0"/>
        <w:ind w:left="450" w:right="123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ЕСЛИ </w:t>
      </w:r>
      <w:proofErr w:type="gramStart"/>
      <w:r>
        <w:rPr>
          <w:rFonts w:ascii="Verdana" w:hAnsi="Verdana"/>
          <w:color w:val="292D24"/>
          <w:sz w:val="20"/>
          <w:szCs w:val="20"/>
        </w:rPr>
        <w:t>СЛУЧИЛАСЬ БЕДА НЕМЕДЛЕННО ЗВОНИТЕ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 ПОЖАРНУЮ ОХРАНУ ПО ТЕЛЕФОНУ – 01, С МОБИЛЬНОГО ТЕЛЕФОНА – 112 (Сообщите адрес возникновения пожара свои Ф.И.О.), сообщите о пожаре соседям, по возможности примите меры по тушению пожара имеющимися средствами (огнетушителем, водой, плотной тканью, песком)</w:t>
      </w:r>
    </w:p>
    <w:p w:rsidR="00EA722C" w:rsidRDefault="00EA722C" w:rsidP="00EA722C">
      <w:pPr>
        <w:pStyle w:val="a9"/>
        <w:shd w:val="clear" w:color="auto" w:fill="F8FAFB"/>
        <w:spacing w:before="0" w:beforeAutospacing="0" w:after="0" w:afterAutospacing="0"/>
        <w:ind w:left="450" w:right="123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Горящую электропроводку, электроприборы можно тушить водой, только предварительно отключив электроэнергию выключателем в электрощите. При загорании телевизора немедленно выньте вилку шнура из штепсельной розетки и только тогда тушите загорание водой или накройте телевизор плотной тканью. Горящую легковоспламеняющуюся или горючую жидкость можно тушить, накрыв покрывалом из плотной ткани, песком.</w:t>
      </w:r>
    </w:p>
    <w:p w:rsidR="00BA313B" w:rsidRPr="00EA722C" w:rsidRDefault="00BA313B" w:rsidP="00EA722C"/>
    <w:sectPr w:rsidR="00BA313B" w:rsidRPr="00EA722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532C6"/>
    <w:rsid w:val="00060D99"/>
    <w:rsid w:val="000A61EA"/>
    <w:rsid w:val="000B07F2"/>
    <w:rsid w:val="000B44BC"/>
    <w:rsid w:val="000C2B3D"/>
    <w:rsid w:val="000C4CB4"/>
    <w:rsid w:val="000D7B53"/>
    <w:rsid w:val="00116A79"/>
    <w:rsid w:val="001940D3"/>
    <w:rsid w:val="00196BEB"/>
    <w:rsid w:val="001A48FC"/>
    <w:rsid w:val="001E1728"/>
    <w:rsid w:val="00227DD5"/>
    <w:rsid w:val="00235CE2"/>
    <w:rsid w:val="002464F0"/>
    <w:rsid w:val="0029024D"/>
    <w:rsid w:val="002B4463"/>
    <w:rsid w:val="002F4E24"/>
    <w:rsid w:val="00323F82"/>
    <w:rsid w:val="003415B5"/>
    <w:rsid w:val="00345F89"/>
    <w:rsid w:val="003504F9"/>
    <w:rsid w:val="00372530"/>
    <w:rsid w:val="003735BF"/>
    <w:rsid w:val="003742F8"/>
    <w:rsid w:val="0038088A"/>
    <w:rsid w:val="003965A6"/>
    <w:rsid w:val="003B6182"/>
    <w:rsid w:val="003C29FC"/>
    <w:rsid w:val="00404E4C"/>
    <w:rsid w:val="00407F12"/>
    <w:rsid w:val="004139D8"/>
    <w:rsid w:val="004225B2"/>
    <w:rsid w:val="00447757"/>
    <w:rsid w:val="00450E62"/>
    <w:rsid w:val="00465993"/>
    <w:rsid w:val="004712A6"/>
    <w:rsid w:val="004A4411"/>
    <w:rsid w:val="004A4F8C"/>
    <w:rsid w:val="004C1206"/>
    <w:rsid w:val="004C4C01"/>
    <w:rsid w:val="004F6F98"/>
    <w:rsid w:val="00503223"/>
    <w:rsid w:val="0051519E"/>
    <w:rsid w:val="00523EFD"/>
    <w:rsid w:val="00554ADF"/>
    <w:rsid w:val="00576B51"/>
    <w:rsid w:val="0058137A"/>
    <w:rsid w:val="005857C2"/>
    <w:rsid w:val="005C4D95"/>
    <w:rsid w:val="005C669F"/>
    <w:rsid w:val="00641C5C"/>
    <w:rsid w:val="006605CC"/>
    <w:rsid w:val="00692A02"/>
    <w:rsid w:val="006A2109"/>
    <w:rsid w:val="006A3D74"/>
    <w:rsid w:val="006A410A"/>
    <w:rsid w:val="006A45FB"/>
    <w:rsid w:val="006C4118"/>
    <w:rsid w:val="00753093"/>
    <w:rsid w:val="007C6783"/>
    <w:rsid w:val="007D4339"/>
    <w:rsid w:val="007E690E"/>
    <w:rsid w:val="007F66CB"/>
    <w:rsid w:val="0081703B"/>
    <w:rsid w:val="00821122"/>
    <w:rsid w:val="00821AB4"/>
    <w:rsid w:val="008671B3"/>
    <w:rsid w:val="008947E5"/>
    <w:rsid w:val="008A0D3C"/>
    <w:rsid w:val="00902413"/>
    <w:rsid w:val="009128DF"/>
    <w:rsid w:val="0098268B"/>
    <w:rsid w:val="00992DCD"/>
    <w:rsid w:val="009D2CCF"/>
    <w:rsid w:val="009E4829"/>
    <w:rsid w:val="009F2C71"/>
    <w:rsid w:val="009F5FE8"/>
    <w:rsid w:val="00A12E65"/>
    <w:rsid w:val="00A161F1"/>
    <w:rsid w:val="00A35186"/>
    <w:rsid w:val="00A5356F"/>
    <w:rsid w:val="00A67CC2"/>
    <w:rsid w:val="00A856F6"/>
    <w:rsid w:val="00AB10C0"/>
    <w:rsid w:val="00AE77FA"/>
    <w:rsid w:val="00AF25FD"/>
    <w:rsid w:val="00AF5538"/>
    <w:rsid w:val="00B1677A"/>
    <w:rsid w:val="00B4167D"/>
    <w:rsid w:val="00B57EBD"/>
    <w:rsid w:val="00B85C72"/>
    <w:rsid w:val="00BA313B"/>
    <w:rsid w:val="00BE300C"/>
    <w:rsid w:val="00BE6C9F"/>
    <w:rsid w:val="00C03C40"/>
    <w:rsid w:val="00C37FF1"/>
    <w:rsid w:val="00C76029"/>
    <w:rsid w:val="00CC17DF"/>
    <w:rsid w:val="00CC30D1"/>
    <w:rsid w:val="00CC3222"/>
    <w:rsid w:val="00CD08FE"/>
    <w:rsid w:val="00D01321"/>
    <w:rsid w:val="00D477DE"/>
    <w:rsid w:val="00D67B1B"/>
    <w:rsid w:val="00D71841"/>
    <w:rsid w:val="00D7546B"/>
    <w:rsid w:val="00DF0ADF"/>
    <w:rsid w:val="00E72803"/>
    <w:rsid w:val="00EA044F"/>
    <w:rsid w:val="00EA3AA0"/>
    <w:rsid w:val="00EA722C"/>
    <w:rsid w:val="00EE56E9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522C2-397B-43D9-A394-E7C30A9C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115</cp:revision>
  <cp:lastPrinted>2020-01-20T13:02:00Z</cp:lastPrinted>
  <dcterms:created xsi:type="dcterms:W3CDTF">2020-01-17T12:11:00Z</dcterms:created>
  <dcterms:modified xsi:type="dcterms:W3CDTF">2023-11-13T18:49:00Z</dcterms:modified>
</cp:coreProperties>
</file>