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0C0" w:rsidRDefault="00AB10C0" w:rsidP="00AB10C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Ребенок, оставшись один дома, может взять спички и, подражая взрослым, поджечь бумагу, включить в розетку электрический нагревательный прибор  или даже устроить костер, который он когда то видел в лесу, огороде и т.д. Беря пример </w:t>
      </w:r>
      <w:proofErr w:type="gramStart"/>
      <w:r>
        <w:rPr>
          <w:rFonts w:ascii="Verdana" w:hAnsi="Verdana"/>
          <w:color w:val="292D24"/>
          <w:sz w:val="20"/>
          <w:szCs w:val="20"/>
        </w:rPr>
        <w:t>со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взрослых, дети иногда делают попытки курить.</w:t>
      </w:r>
    </w:p>
    <w:p w:rsidR="00AB10C0" w:rsidRDefault="00AB10C0" w:rsidP="00AB10C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Меры предупреждения пожаров просты и о них необходимо  напоминать: храните спички в недоступных для детей местах, запрещайте детям покупать в магазинах спички и сигареты и постоянно следите за детьми, не оставляйте малолетних детей одних дома.</w:t>
      </w:r>
    </w:p>
    <w:p w:rsidR="00AB10C0" w:rsidRDefault="00AB10C0" w:rsidP="00AB10C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Родителям необходимо провести беседы с несовершеннолетними и малолетними детьми о недопустимости шалости с огнем (спичками, зажигалками, свечами, кострами и т.п.). Опасные в пожарном отношении материалы необходимо хранить в недоступных для детей местах.</w:t>
      </w:r>
    </w:p>
    <w:p w:rsidR="00AB10C0" w:rsidRDefault="00AB10C0" w:rsidP="00AB10C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При обнаружении признаков пожара немедленно звоните в пожарную охрану по телефону – 01, с мобильного телефона – 112 (Сообщите адрес возникновения пожара свои Ф.И.О.), сообщите о пожаре соседям, по возможности примите меры по тушению пожара имеющимися средствами (огнетушителем, водой, плотной тканью, песком)</w:t>
      </w:r>
    </w:p>
    <w:p w:rsidR="00AB10C0" w:rsidRDefault="00AB10C0" w:rsidP="00AB10C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proofErr w:type="gramStart"/>
      <w:r>
        <w:rPr>
          <w:rFonts w:ascii="Verdana" w:hAnsi="Verdana"/>
          <w:color w:val="292D24"/>
          <w:sz w:val="20"/>
          <w:szCs w:val="20"/>
        </w:rPr>
        <w:t>Гос</w:t>
      </w:r>
      <w:proofErr w:type="spellEnd"/>
      <w:r>
        <w:rPr>
          <w:rFonts w:ascii="Verdana" w:hAnsi="Verdana"/>
          <w:color w:val="292D24"/>
          <w:sz w:val="20"/>
          <w:szCs w:val="20"/>
        </w:rPr>
        <w:t>. инспектор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92D24"/>
          <w:sz w:val="20"/>
          <w:szCs w:val="20"/>
        </w:rPr>
        <w:t>Суджанского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, Беловского и </w:t>
      </w:r>
      <w:proofErr w:type="spellStart"/>
      <w:r>
        <w:rPr>
          <w:rFonts w:ascii="Verdana" w:hAnsi="Verdana"/>
          <w:color w:val="292D24"/>
          <w:sz w:val="20"/>
          <w:szCs w:val="20"/>
        </w:rPr>
        <w:t>Большесолдатского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районов по пожарному надзору В.Ю. Макаренко</w:t>
      </w:r>
    </w:p>
    <w:p w:rsidR="00BA313B" w:rsidRPr="00AB10C0" w:rsidRDefault="00BA313B" w:rsidP="00AB10C0"/>
    <w:sectPr w:rsidR="00BA313B" w:rsidRPr="00AB10C0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532C6"/>
    <w:rsid w:val="00060D99"/>
    <w:rsid w:val="000A61EA"/>
    <w:rsid w:val="000B07F2"/>
    <w:rsid w:val="000B44BC"/>
    <w:rsid w:val="000C2B3D"/>
    <w:rsid w:val="000C4CB4"/>
    <w:rsid w:val="000D7B53"/>
    <w:rsid w:val="00116A79"/>
    <w:rsid w:val="001940D3"/>
    <w:rsid w:val="00196BEB"/>
    <w:rsid w:val="001A48FC"/>
    <w:rsid w:val="001E1728"/>
    <w:rsid w:val="00227DD5"/>
    <w:rsid w:val="00235CE2"/>
    <w:rsid w:val="002464F0"/>
    <w:rsid w:val="0029024D"/>
    <w:rsid w:val="002B4463"/>
    <w:rsid w:val="002F4E24"/>
    <w:rsid w:val="00323F82"/>
    <w:rsid w:val="003415B5"/>
    <w:rsid w:val="00345F89"/>
    <w:rsid w:val="003504F9"/>
    <w:rsid w:val="00372530"/>
    <w:rsid w:val="003735BF"/>
    <w:rsid w:val="003742F8"/>
    <w:rsid w:val="0038088A"/>
    <w:rsid w:val="003965A6"/>
    <w:rsid w:val="003B6182"/>
    <w:rsid w:val="003C29FC"/>
    <w:rsid w:val="00407F12"/>
    <w:rsid w:val="004139D8"/>
    <w:rsid w:val="004225B2"/>
    <w:rsid w:val="00447757"/>
    <w:rsid w:val="00450E62"/>
    <w:rsid w:val="004712A6"/>
    <w:rsid w:val="004A4411"/>
    <w:rsid w:val="004A4F8C"/>
    <w:rsid w:val="004C1206"/>
    <w:rsid w:val="004C4C01"/>
    <w:rsid w:val="004F6F98"/>
    <w:rsid w:val="00503223"/>
    <w:rsid w:val="0051519E"/>
    <w:rsid w:val="00523EFD"/>
    <w:rsid w:val="00554ADF"/>
    <w:rsid w:val="00576B51"/>
    <w:rsid w:val="0058137A"/>
    <w:rsid w:val="005857C2"/>
    <w:rsid w:val="005C4D95"/>
    <w:rsid w:val="005C669F"/>
    <w:rsid w:val="00641C5C"/>
    <w:rsid w:val="006605CC"/>
    <w:rsid w:val="00692A02"/>
    <w:rsid w:val="006A2109"/>
    <w:rsid w:val="006A3D74"/>
    <w:rsid w:val="006A410A"/>
    <w:rsid w:val="006A45FB"/>
    <w:rsid w:val="006C4118"/>
    <w:rsid w:val="00753093"/>
    <w:rsid w:val="007C6783"/>
    <w:rsid w:val="007D4339"/>
    <w:rsid w:val="007E690E"/>
    <w:rsid w:val="007F66CB"/>
    <w:rsid w:val="0081703B"/>
    <w:rsid w:val="00821122"/>
    <w:rsid w:val="00821AB4"/>
    <w:rsid w:val="008671B3"/>
    <w:rsid w:val="008947E5"/>
    <w:rsid w:val="008A0D3C"/>
    <w:rsid w:val="00902413"/>
    <w:rsid w:val="009128DF"/>
    <w:rsid w:val="0098268B"/>
    <w:rsid w:val="00992DCD"/>
    <w:rsid w:val="009D2CCF"/>
    <w:rsid w:val="009E4829"/>
    <w:rsid w:val="009F2C71"/>
    <w:rsid w:val="009F5FE8"/>
    <w:rsid w:val="00A12E65"/>
    <w:rsid w:val="00A161F1"/>
    <w:rsid w:val="00A35186"/>
    <w:rsid w:val="00A5356F"/>
    <w:rsid w:val="00A67CC2"/>
    <w:rsid w:val="00A856F6"/>
    <w:rsid w:val="00AB10C0"/>
    <w:rsid w:val="00AE77FA"/>
    <w:rsid w:val="00AF25FD"/>
    <w:rsid w:val="00AF5538"/>
    <w:rsid w:val="00B1677A"/>
    <w:rsid w:val="00B4167D"/>
    <w:rsid w:val="00B57EBD"/>
    <w:rsid w:val="00B85C72"/>
    <w:rsid w:val="00BA313B"/>
    <w:rsid w:val="00BE300C"/>
    <w:rsid w:val="00BE6C9F"/>
    <w:rsid w:val="00C03C40"/>
    <w:rsid w:val="00C37FF1"/>
    <w:rsid w:val="00C76029"/>
    <w:rsid w:val="00CC17DF"/>
    <w:rsid w:val="00CC30D1"/>
    <w:rsid w:val="00CC3222"/>
    <w:rsid w:val="00CD08FE"/>
    <w:rsid w:val="00D01321"/>
    <w:rsid w:val="00D477DE"/>
    <w:rsid w:val="00D67B1B"/>
    <w:rsid w:val="00D71841"/>
    <w:rsid w:val="00D7546B"/>
    <w:rsid w:val="00DF0ADF"/>
    <w:rsid w:val="00E72803"/>
    <w:rsid w:val="00EA044F"/>
    <w:rsid w:val="00EA3AA0"/>
    <w:rsid w:val="00EE56E9"/>
    <w:rsid w:val="00F009FA"/>
    <w:rsid w:val="00F029B7"/>
    <w:rsid w:val="00F20138"/>
    <w:rsid w:val="00F24082"/>
    <w:rsid w:val="00F2565C"/>
    <w:rsid w:val="00F35FBF"/>
    <w:rsid w:val="00F9012A"/>
    <w:rsid w:val="00F90766"/>
    <w:rsid w:val="00FA01C2"/>
    <w:rsid w:val="00FC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2331E-3AB3-41BC-BA4B-A73AF4794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3373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109</cp:revision>
  <cp:lastPrinted>2020-01-20T13:02:00Z</cp:lastPrinted>
  <dcterms:created xsi:type="dcterms:W3CDTF">2020-01-17T12:11:00Z</dcterms:created>
  <dcterms:modified xsi:type="dcterms:W3CDTF">2023-11-13T18:47:00Z</dcterms:modified>
</cp:coreProperties>
</file>