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B4" w:rsidRPr="000C4CB4" w:rsidRDefault="000C4CB4" w:rsidP="000C4C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C4CB4">
        <w:rPr>
          <w:rFonts w:ascii="Verdana" w:hAnsi="Verdana"/>
          <w:b/>
          <w:bCs/>
          <w:color w:val="292D24"/>
          <w:sz w:val="20"/>
          <w:lang w:eastAsia="ru-RU"/>
        </w:rPr>
        <w:t>Правила поведения на водоеме</w:t>
      </w:r>
    </w:p>
    <w:p w:rsidR="000C4CB4" w:rsidRPr="000C4CB4" w:rsidRDefault="000C4CB4" w:rsidP="000C4C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C4CB4">
        <w:rPr>
          <w:rFonts w:ascii="Verdana" w:hAnsi="Verdana"/>
          <w:color w:val="292D24"/>
          <w:sz w:val="20"/>
          <w:szCs w:val="20"/>
          <w:lang w:eastAsia="ru-RU"/>
        </w:rPr>
        <w:t>          Лето пора отдыха на пляже. Но нужно помнить, что при купании необходимо знать и обязательно соблюдать правила поведения и меры безопасности на воде.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>Нельзя купаться в нетрезвом виде;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>Нельзя кататься на водном транспорте (лодки, водные мотоциклы, лыжи и т.д.) вблизи места купания людей т.к. это может привести к травматизму;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>Запрещается прыгать в воду в незнакомых местах, так как можно удариться головой о песок, глину, сломать себе шейные позвонки, потерять сознание и погибнуть;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>Не оставляйте детей на берегу водоёма без присмотра взрослых, умеющих плавать и оказывать первую помощь;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>Не разрешайте детям самовольно уходить к водоёмам и купаться;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 xml:space="preserve">Когда на ваших глазах тонет человек, оглянитесь, нет ли поблизости чего-нибудь, что увеличит плавучесть человека и что вы в состоянии до него добросить. Если решили добираться до тонущего вплавь, учитывайте течение воды, ветер, препятствия и расстояние. </w:t>
      </w:r>
      <w:proofErr w:type="gramStart"/>
      <w:r w:rsidRPr="000C4CB4">
        <w:rPr>
          <w:rFonts w:ascii="Verdana" w:hAnsi="Verdana"/>
          <w:color w:val="3D4437"/>
          <w:sz w:val="20"/>
          <w:szCs w:val="20"/>
          <w:lang w:eastAsia="ru-RU"/>
        </w:rPr>
        <w:t>Приблизившись к человеку и если он может</w:t>
      </w:r>
      <w:proofErr w:type="gramEnd"/>
      <w:r w:rsidRPr="000C4CB4">
        <w:rPr>
          <w:rFonts w:ascii="Verdana" w:hAnsi="Verdana"/>
          <w:color w:val="3D4437"/>
          <w:sz w:val="20"/>
          <w:szCs w:val="20"/>
          <w:lang w:eastAsia="ru-RU"/>
        </w:rPr>
        <w:t xml:space="preserve"> контролировать свои действия, то должен держаться за ваши плечи. В противном случае поднырните под тонущего, захватите (проще всего — за волосы) и буксируйте к берегу. Если человек уже погрузился в воду, не бросайте попыток найти его в глубине. Вернуть </w:t>
      </w:r>
      <w:proofErr w:type="gramStart"/>
      <w:r w:rsidRPr="000C4CB4">
        <w:rPr>
          <w:rFonts w:ascii="Verdana" w:hAnsi="Verdana"/>
          <w:color w:val="3D4437"/>
          <w:sz w:val="20"/>
          <w:szCs w:val="20"/>
          <w:lang w:eastAsia="ru-RU"/>
        </w:rPr>
        <w:t>тонущего</w:t>
      </w:r>
      <w:proofErr w:type="gramEnd"/>
      <w:r w:rsidRPr="000C4CB4">
        <w:rPr>
          <w:rFonts w:ascii="Verdana" w:hAnsi="Verdana"/>
          <w:color w:val="3D4437"/>
          <w:sz w:val="20"/>
          <w:szCs w:val="20"/>
          <w:lang w:eastAsia="ru-RU"/>
        </w:rPr>
        <w:t xml:space="preserve"> к жизни можно, если он был в воде до 6 минут.</w:t>
      </w:r>
    </w:p>
    <w:p w:rsidR="000C4CB4" w:rsidRPr="000C4CB4" w:rsidRDefault="000C4CB4" w:rsidP="000C4CB4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0C4CB4">
        <w:rPr>
          <w:rFonts w:ascii="Verdana" w:hAnsi="Verdana"/>
          <w:color w:val="3D4437"/>
          <w:sz w:val="20"/>
          <w:szCs w:val="20"/>
          <w:lang w:eastAsia="ru-RU"/>
        </w:rPr>
        <w:t xml:space="preserve">Вытащив пострадавшего, осмотрите его, освободите верхние дыхательные пути от воды и инородных тел. В случае отсутствия дыхания и сердечной деятельности немедленно вызовите скорую помощь, по возможности приступите к реанимационным мероприятиям </w:t>
      </w:r>
      <w:proofErr w:type="gramStart"/>
      <w:r w:rsidRPr="000C4CB4">
        <w:rPr>
          <w:rFonts w:ascii="Verdana" w:hAnsi="Verdana"/>
          <w:color w:val="3D4437"/>
          <w:sz w:val="20"/>
          <w:szCs w:val="20"/>
          <w:lang w:eastAsia="ru-RU"/>
        </w:rPr>
        <w:t>-д</w:t>
      </w:r>
      <w:proofErr w:type="gramEnd"/>
      <w:r w:rsidRPr="000C4CB4">
        <w:rPr>
          <w:rFonts w:ascii="Verdana" w:hAnsi="Verdana"/>
          <w:color w:val="3D4437"/>
          <w:sz w:val="20"/>
          <w:szCs w:val="20"/>
          <w:lang w:eastAsia="ru-RU"/>
        </w:rPr>
        <w:t>елайте искусственное дыхание, при возможности переверните человека вниз головой. </w:t>
      </w:r>
    </w:p>
    <w:p w:rsidR="000C4CB4" w:rsidRPr="000C4CB4" w:rsidRDefault="000C4CB4" w:rsidP="000C4CB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C4CB4">
        <w:rPr>
          <w:rFonts w:ascii="Verdana" w:hAnsi="Verdana"/>
          <w:color w:val="292D24"/>
          <w:sz w:val="20"/>
          <w:szCs w:val="20"/>
          <w:lang w:eastAsia="ru-RU"/>
        </w:rPr>
        <w:t> Несоблюдение правил поведения на воде может привести к трагическому исходу! Безопасность каждого из вас зависит от вас.</w:t>
      </w:r>
    </w:p>
    <w:p w:rsidR="00BA313B" w:rsidRPr="000C4CB4" w:rsidRDefault="00BA313B" w:rsidP="000C4CB4"/>
    <w:sectPr w:rsidR="00BA313B" w:rsidRPr="000C4CB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2D036DC"/>
    <w:multiLevelType w:val="multilevel"/>
    <w:tmpl w:val="C330B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C4CB4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23F82"/>
    <w:rsid w:val="003415B5"/>
    <w:rsid w:val="00345F89"/>
    <w:rsid w:val="003504F9"/>
    <w:rsid w:val="00372530"/>
    <w:rsid w:val="003735BF"/>
    <w:rsid w:val="003742F8"/>
    <w:rsid w:val="0038088A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137A"/>
    <w:rsid w:val="005857C2"/>
    <w:rsid w:val="005C4D95"/>
    <w:rsid w:val="005C669F"/>
    <w:rsid w:val="00641C5C"/>
    <w:rsid w:val="006605CC"/>
    <w:rsid w:val="00692A02"/>
    <w:rsid w:val="006A2109"/>
    <w:rsid w:val="006A3D74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CD08FE"/>
    <w:rsid w:val="00D01321"/>
    <w:rsid w:val="00D477DE"/>
    <w:rsid w:val="00D67B1B"/>
    <w:rsid w:val="00D71841"/>
    <w:rsid w:val="00D7546B"/>
    <w:rsid w:val="00DF0ADF"/>
    <w:rsid w:val="00E72803"/>
    <w:rsid w:val="00EA044F"/>
    <w:rsid w:val="00EA3AA0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1694-45E9-4049-AB80-37F4F26D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108</cp:revision>
  <cp:lastPrinted>2020-01-20T13:02:00Z</cp:lastPrinted>
  <dcterms:created xsi:type="dcterms:W3CDTF">2020-01-17T12:11:00Z</dcterms:created>
  <dcterms:modified xsi:type="dcterms:W3CDTF">2023-11-13T18:47:00Z</dcterms:modified>
</cp:coreProperties>
</file>