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FE" w:rsidRPr="00CD08FE" w:rsidRDefault="00CD08FE" w:rsidP="00CD08FE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b/>
          <w:bCs/>
          <w:color w:val="000000"/>
          <w:spacing w:val="1"/>
          <w:sz w:val="20"/>
          <w:lang w:eastAsia="ru-RU"/>
        </w:rPr>
        <w:t>АДМИНИСТРАЦИЯ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b/>
          <w:bCs/>
          <w:color w:val="000000"/>
          <w:spacing w:val="1"/>
          <w:sz w:val="20"/>
          <w:lang w:eastAsia="ru-RU"/>
        </w:rPr>
        <w:t>КОРОЧАНСКОГО СЕЛЬСОВЕТА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b/>
          <w:bCs/>
          <w:color w:val="000000"/>
          <w:spacing w:val="1"/>
          <w:sz w:val="20"/>
          <w:lang w:eastAsia="ru-RU"/>
        </w:rPr>
        <w:t>БЕЛОВСКОГО РАЙОНА КУРСКОЙ ОБЛАСТИ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b/>
          <w:bCs/>
          <w:color w:val="000000"/>
          <w:spacing w:val="1"/>
          <w:sz w:val="20"/>
          <w:lang w:eastAsia="ru-RU"/>
        </w:rPr>
        <w:t>ПОСТАНОВЛЕНИЕ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b/>
          <w:bCs/>
          <w:color w:val="000000"/>
          <w:spacing w:val="1"/>
          <w:sz w:val="20"/>
          <w:lang w:eastAsia="ru-RU"/>
        </w:rPr>
        <w:t>от 24 марта 2020 года № 11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195"/>
        <w:ind w:right="467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292D24"/>
          <w:lang w:eastAsia="ru-RU"/>
        </w:rPr>
        <w:t xml:space="preserve">О дополнительных мерах по предупреждению распространения новой </w:t>
      </w:r>
      <w:proofErr w:type="spellStart"/>
      <w:r w:rsidRPr="00CD08FE">
        <w:rPr>
          <w:rFonts w:ascii="Arial" w:hAnsi="Arial" w:cs="Arial"/>
          <w:color w:val="292D24"/>
          <w:lang w:eastAsia="ru-RU"/>
        </w:rPr>
        <w:t>коронавирусной</w:t>
      </w:r>
      <w:proofErr w:type="spellEnd"/>
      <w:r w:rsidRPr="00CD08FE">
        <w:rPr>
          <w:rFonts w:ascii="Arial" w:hAnsi="Arial" w:cs="Arial"/>
          <w:color w:val="292D24"/>
          <w:lang w:eastAsia="ru-RU"/>
        </w:rPr>
        <w:t xml:space="preserve"> инфекции на территории </w:t>
      </w:r>
      <w:proofErr w:type="spellStart"/>
      <w:r w:rsidRPr="00CD08FE">
        <w:rPr>
          <w:rFonts w:ascii="Arial" w:hAnsi="Arial" w:cs="Arial"/>
          <w:color w:val="292D24"/>
          <w:lang w:eastAsia="ru-RU"/>
        </w:rPr>
        <w:t>Корочанского</w:t>
      </w:r>
      <w:proofErr w:type="spellEnd"/>
      <w:r w:rsidRPr="00CD08FE">
        <w:rPr>
          <w:rFonts w:ascii="Arial" w:hAnsi="Arial" w:cs="Arial"/>
          <w:color w:val="292D24"/>
          <w:lang w:eastAsia="ru-RU"/>
        </w:rPr>
        <w:t xml:space="preserve"> сельсовета</w:t>
      </w:r>
    </w:p>
    <w:p w:rsidR="00CD08FE" w:rsidRPr="00CD08FE" w:rsidRDefault="00CD08FE" w:rsidP="00CD08FE">
      <w:pPr>
        <w:shd w:val="clear" w:color="auto" w:fill="F4960F"/>
        <w:suppressAutoHyphens w:val="0"/>
        <w:spacing w:before="195" w:after="195" w:line="0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FFFFFF"/>
          <w:lang w:eastAsia="ru-RU"/>
        </w:rPr>
        <w:t>0</w:t>
      </w:r>
    </w:p>
    <w:p w:rsidR="00CD08FE" w:rsidRPr="00CD08FE" w:rsidRDefault="00CD08FE" w:rsidP="00CD08FE">
      <w:pPr>
        <w:shd w:val="clear" w:color="auto" w:fill="39579A"/>
        <w:suppressAutoHyphens w:val="0"/>
        <w:spacing w:before="195" w:after="195" w:line="0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FFFFFF"/>
          <w:lang w:eastAsia="ru-RU"/>
        </w:rPr>
        <w:t>0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195" w:line="0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b/>
          <w:bCs/>
          <w:color w:val="707070"/>
          <w:lang w:eastAsia="ru-RU"/>
        </w:rPr>
        <w:t>0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195"/>
        <w:ind w:firstLine="78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292D24"/>
          <w:lang w:eastAsia="ru-RU"/>
        </w:rPr>
        <w:t xml:space="preserve">В связи с угрозой распространения на территории Курской области новой </w:t>
      </w:r>
      <w:proofErr w:type="spellStart"/>
      <w:r w:rsidRPr="00CD08FE">
        <w:rPr>
          <w:rFonts w:ascii="Arial" w:hAnsi="Arial" w:cs="Arial"/>
          <w:color w:val="292D24"/>
          <w:lang w:eastAsia="ru-RU"/>
        </w:rPr>
        <w:t>коронавирусной</w:t>
      </w:r>
      <w:proofErr w:type="spellEnd"/>
      <w:r w:rsidRPr="00CD08FE">
        <w:rPr>
          <w:rFonts w:ascii="Arial" w:hAnsi="Arial" w:cs="Arial"/>
          <w:color w:val="292D24"/>
          <w:lang w:eastAsia="ru-RU"/>
        </w:rPr>
        <w:t xml:space="preserve"> инфекции (2019-nCoV), в целях обеспечения безопасности здоровья населения, в соответствии Федеральным законом от 21 декабря 1994 года № 68-ФЗ «О з</w:t>
      </w:r>
      <w:r w:rsidRPr="00CD08FE">
        <w:rPr>
          <w:rFonts w:ascii="Arial" w:hAnsi="Arial" w:cs="Arial"/>
          <w:color w:val="292D24"/>
          <w:spacing w:val="-10"/>
          <w:u w:val="single"/>
          <w:lang w:eastAsia="ru-RU"/>
        </w:rPr>
        <w:t>ащи</w:t>
      </w:r>
      <w:r w:rsidRPr="00CD08FE">
        <w:rPr>
          <w:rFonts w:ascii="Arial" w:hAnsi="Arial" w:cs="Arial"/>
          <w:color w:val="292D24"/>
          <w:lang w:eastAsia="ru-RU"/>
        </w:rPr>
        <w:t>те населения и территорий от чрезвычайных ситуаций природного и техногенного характера», Федеральным законом от 30 марта 1999 года № 52-ФЗ «О санитарн</w:t>
      </w:r>
      <w:proofErr w:type="gramStart"/>
      <w:r w:rsidRPr="00CD08FE">
        <w:rPr>
          <w:rFonts w:ascii="Arial" w:hAnsi="Arial" w:cs="Arial"/>
          <w:color w:val="292D24"/>
          <w:lang w:eastAsia="ru-RU"/>
        </w:rPr>
        <w:t>о-</w:t>
      </w:r>
      <w:proofErr w:type="gramEnd"/>
      <w:r w:rsidRPr="00CD08FE">
        <w:rPr>
          <w:rFonts w:ascii="Arial" w:hAnsi="Arial" w:cs="Arial"/>
          <w:color w:val="292D24"/>
          <w:lang w:eastAsia="ru-RU"/>
        </w:rPr>
        <w:t xml:space="preserve"> 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на основании постановления Администрации Курской области  от 20.03.2020 №266-па «О дополнительных мерах по предупреждению распространения новой </w:t>
      </w:r>
      <w:proofErr w:type="spellStart"/>
      <w:r w:rsidRPr="00CD08FE">
        <w:rPr>
          <w:rFonts w:ascii="Arial" w:hAnsi="Arial" w:cs="Arial"/>
          <w:color w:val="292D24"/>
          <w:lang w:eastAsia="ru-RU"/>
        </w:rPr>
        <w:t>коронавирусной</w:t>
      </w:r>
      <w:proofErr w:type="spellEnd"/>
      <w:r w:rsidRPr="00CD08FE">
        <w:rPr>
          <w:rFonts w:ascii="Arial" w:hAnsi="Arial" w:cs="Arial"/>
          <w:color w:val="292D24"/>
          <w:lang w:eastAsia="ru-RU"/>
        </w:rPr>
        <w:t xml:space="preserve"> инфекции на территории Курской области» Администрация </w:t>
      </w:r>
      <w:proofErr w:type="spellStart"/>
      <w:r w:rsidRPr="00CD08FE">
        <w:rPr>
          <w:rFonts w:ascii="Arial" w:hAnsi="Arial" w:cs="Arial"/>
          <w:color w:val="292D24"/>
          <w:lang w:eastAsia="ru-RU"/>
        </w:rPr>
        <w:t>Корочанского</w:t>
      </w:r>
      <w:proofErr w:type="spellEnd"/>
      <w:r w:rsidRPr="00CD08FE">
        <w:rPr>
          <w:rFonts w:ascii="Arial" w:hAnsi="Arial" w:cs="Arial"/>
          <w:color w:val="292D24"/>
          <w:lang w:eastAsia="ru-RU"/>
        </w:rPr>
        <w:t xml:space="preserve"> сельсовета ПОСТАНОВЛЯЕТ:</w:t>
      </w:r>
    </w:p>
    <w:p w:rsidR="00CD08FE" w:rsidRPr="00CD08FE" w:rsidRDefault="00CD08FE" w:rsidP="00CD08FE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CD08FE">
        <w:rPr>
          <w:rFonts w:ascii="Arial" w:hAnsi="Arial" w:cs="Arial"/>
          <w:color w:val="000000"/>
          <w:lang w:eastAsia="ru-RU"/>
        </w:rPr>
        <w:t xml:space="preserve">Приостановить личный прием граждан, проводимый в Администрации </w:t>
      </w:r>
      <w:proofErr w:type="spellStart"/>
      <w:r w:rsidRPr="00CD08FE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CD08FE">
        <w:rPr>
          <w:rFonts w:ascii="Arial" w:hAnsi="Arial" w:cs="Arial"/>
          <w:color w:val="000000"/>
          <w:lang w:eastAsia="ru-RU"/>
        </w:rPr>
        <w:t xml:space="preserve"> сельсовета, с 24 марта по 12 апреля 2020 года с возможным продлением срока по результатам эпидемиологической обстановки.</w:t>
      </w:r>
    </w:p>
    <w:p w:rsidR="00CD08FE" w:rsidRPr="00CD08FE" w:rsidRDefault="00CD08FE" w:rsidP="00CD08FE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CD08FE">
        <w:rPr>
          <w:rFonts w:ascii="Arial" w:hAnsi="Arial" w:cs="Arial"/>
          <w:color w:val="000000"/>
          <w:lang w:eastAsia="ru-RU"/>
        </w:rPr>
        <w:t xml:space="preserve">Рекомендовать гражданам направлять обращения в Администрацию </w:t>
      </w:r>
      <w:proofErr w:type="spellStart"/>
      <w:r w:rsidRPr="00CD08FE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CD08FE">
        <w:rPr>
          <w:rFonts w:ascii="Arial" w:hAnsi="Arial" w:cs="Arial"/>
          <w:color w:val="000000"/>
          <w:lang w:eastAsia="ru-RU"/>
        </w:rPr>
        <w:t xml:space="preserve"> сельсовета: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8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000000"/>
          <w:lang w:eastAsia="ru-RU"/>
        </w:rPr>
        <w:t xml:space="preserve">- почтовым отправлением по адресу: 307920 Курская область </w:t>
      </w:r>
      <w:proofErr w:type="spellStart"/>
      <w:r w:rsidRPr="00CD08FE">
        <w:rPr>
          <w:rFonts w:ascii="Arial" w:hAnsi="Arial" w:cs="Arial"/>
          <w:color w:val="000000"/>
          <w:lang w:eastAsia="ru-RU"/>
        </w:rPr>
        <w:t>Беловский</w:t>
      </w:r>
      <w:proofErr w:type="spellEnd"/>
      <w:r w:rsidRPr="00CD08FE">
        <w:rPr>
          <w:rFonts w:ascii="Arial" w:hAnsi="Arial" w:cs="Arial"/>
          <w:color w:val="000000"/>
          <w:lang w:eastAsia="ru-RU"/>
        </w:rPr>
        <w:t xml:space="preserve"> район д. Корочка, д.121А;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8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000000"/>
          <w:lang w:eastAsia="ru-RU"/>
        </w:rPr>
        <w:t>- на адрес электронной почты- </w:t>
      </w:r>
      <w:r w:rsidRPr="00CD08FE">
        <w:rPr>
          <w:rFonts w:ascii="Arial" w:hAnsi="Arial" w:cs="Arial"/>
          <w:b/>
          <w:bCs/>
          <w:color w:val="000000"/>
          <w:lang w:eastAsia="ru-RU"/>
        </w:rPr>
        <w:t>adm_korss@rambler.ru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8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000000"/>
          <w:lang w:eastAsia="ru-RU"/>
        </w:rPr>
        <w:t xml:space="preserve">3. </w:t>
      </w:r>
      <w:proofErr w:type="gramStart"/>
      <w:r w:rsidRPr="00CD08FE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CD08FE">
        <w:rPr>
          <w:rFonts w:ascii="Arial" w:hAnsi="Arial" w:cs="Arial"/>
          <w:color w:val="000000"/>
          <w:lang w:eastAsia="ru-RU"/>
        </w:rPr>
        <w:t xml:space="preserve"> исполнением настоящего постановления оставляю за собой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8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000000"/>
          <w:lang w:eastAsia="ru-RU"/>
        </w:rPr>
        <w:t>4. </w:t>
      </w:r>
      <w:r w:rsidRPr="00CD08FE">
        <w:rPr>
          <w:rFonts w:ascii="Arial" w:hAnsi="Arial" w:cs="Arial"/>
          <w:color w:val="292D24"/>
          <w:lang w:eastAsia="ru-RU"/>
        </w:rPr>
        <w:t xml:space="preserve">Разместить настоящее Постановление на информационном стенде Администрации </w:t>
      </w:r>
      <w:proofErr w:type="spellStart"/>
      <w:r w:rsidRPr="00CD08FE">
        <w:rPr>
          <w:rFonts w:ascii="Arial" w:hAnsi="Arial" w:cs="Arial"/>
          <w:color w:val="292D24"/>
          <w:lang w:eastAsia="ru-RU"/>
        </w:rPr>
        <w:t>Корочанского</w:t>
      </w:r>
      <w:proofErr w:type="spellEnd"/>
      <w:r w:rsidRPr="00CD08FE">
        <w:rPr>
          <w:rFonts w:ascii="Arial" w:hAnsi="Arial" w:cs="Arial"/>
          <w:color w:val="292D24"/>
          <w:lang w:eastAsia="ru-RU"/>
        </w:rPr>
        <w:t xml:space="preserve"> сельсовета и на официальном сайте Администрации </w:t>
      </w:r>
      <w:proofErr w:type="spellStart"/>
      <w:r w:rsidRPr="00CD08FE">
        <w:rPr>
          <w:rFonts w:ascii="Arial" w:hAnsi="Arial" w:cs="Arial"/>
          <w:color w:val="292D24"/>
          <w:lang w:eastAsia="ru-RU"/>
        </w:rPr>
        <w:t>Корочанского</w:t>
      </w:r>
      <w:proofErr w:type="spellEnd"/>
      <w:r w:rsidRPr="00CD08FE">
        <w:rPr>
          <w:rFonts w:ascii="Arial" w:hAnsi="Arial" w:cs="Arial"/>
          <w:color w:val="292D24"/>
          <w:lang w:eastAsia="ru-RU"/>
        </w:rPr>
        <w:t xml:space="preserve"> сельсовета в информационно-телекоммуникационной сети "Интернет</w:t>
      </w:r>
      <w:proofErr w:type="gramStart"/>
      <w:r w:rsidRPr="00CD08FE">
        <w:rPr>
          <w:rFonts w:ascii="Arial" w:hAnsi="Arial" w:cs="Arial"/>
          <w:color w:val="292D24"/>
          <w:lang w:eastAsia="ru-RU"/>
        </w:rPr>
        <w:t>".</w:t>
      </w:r>
      <w:proofErr w:type="gramEnd"/>
    </w:p>
    <w:p w:rsidR="00CD08FE" w:rsidRPr="00CD08FE" w:rsidRDefault="00CD08FE" w:rsidP="00CD08FE">
      <w:pPr>
        <w:shd w:val="clear" w:color="auto" w:fill="F8FAFB"/>
        <w:suppressAutoHyphens w:val="0"/>
        <w:spacing w:before="195" w:after="8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000000"/>
          <w:lang w:eastAsia="ru-RU"/>
        </w:rPr>
        <w:t>.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Arial" w:hAnsi="Arial" w:cs="Arial"/>
          <w:color w:val="292D24"/>
          <w:lang w:eastAsia="ru-RU"/>
        </w:rPr>
        <w:lastRenderedPageBreak/>
        <w:t xml:space="preserve">Глава </w:t>
      </w:r>
      <w:proofErr w:type="spellStart"/>
      <w:r w:rsidRPr="00CD08FE">
        <w:rPr>
          <w:rFonts w:ascii="Arial" w:hAnsi="Arial" w:cs="Arial"/>
          <w:color w:val="292D24"/>
          <w:lang w:eastAsia="ru-RU"/>
        </w:rPr>
        <w:t>Корочанского</w:t>
      </w:r>
      <w:proofErr w:type="spellEnd"/>
      <w:r w:rsidRPr="00CD08FE">
        <w:rPr>
          <w:rFonts w:ascii="Arial" w:hAnsi="Arial" w:cs="Arial"/>
          <w:color w:val="292D24"/>
          <w:lang w:eastAsia="ru-RU"/>
        </w:rPr>
        <w:t xml:space="preserve"> сельсовета</w:t>
      </w:r>
    </w:p>
    <w:p w:rsidR="00CD08FE" w:rsidRPr="00CD08FE" w:rsidRDefault="00CD08FE" w:rsidP="00CD08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08FE">
        <w:rPr>
          <w:rFonts w:ascii="Verdana" w:hAnsi="Verdana"/>
          <w:color w:val="292D24"/>
          <w:lang w:eastAsia="ru-RU"/>
        </w:rPr>
        <w:t>Беловского района                                                      М.И.Звягинцева</w:t>
      </w:r>
    </w:p>
    <w:p w:rsidR="00BA313B" w:rsidRPr="00CD08FE" w:rsidRDefault="00BA313B" w:rsidP="00CD08FE"/>
    <w:sectPr w:rsidR="00BA313B" w:rsidRPr="00CD08F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4C91D70"/>
    <w:multiLevelType w:val="multilevel"/>
    <w:tmpl w:val="164E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2F23-93A9-4CB0-AC72-FEFAFDA3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104</cp:revision>
  <cp:lastPrinted>2020-01-20T13:02:00Z</cp:lastPrinted>
  <dcterms:created xsi:type="dcterms:W3CDTF">2020-01-17T12:11:00Z</dcterms:created>
  <dcterms:modified xsi:type="dcterms:W3CDTF">2023-11-13T18:46:00Z</dcterms:modified>
</cp:coreProperties>
</file>