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началом первых заморозков водоемы покрываются льдом, который по началу еще непрочен и легко ломается под ногами человека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.</w:t>
      </w:r>
      <w:proofErr w:type="gramEnd"/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Надо помнить, что</w:t>
      </w:r>
      <w:r>
        <w:rPr>
          <w:rStyle w:val="aa"/>
          <w:rFonts w:ascii="Verdana" w:hAnsi="Verdana"/>
          <w:color w:val="292D24"/>
          <w:sz w:val="20"/>
          <w:szCs w:val="20"/>
        </w:rPr>
        <w:t> лед безопасен для одного человека при толщине не меньше 10 сантиметров.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Правила безопасности при движении по льду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Категорически запрещается проверять прочность льда ударами ноги.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Внимание! Если за вами затрещал лед и появились трещины, не пугайтесь и не бегите от опасности! Плавно ложитесь на лед и перекатывайтесь в безопасное место!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Во время движения по льду следует особую осторожность проявлять в местах, где быстрое течение, родники, выступают на поверхность кусты, трава,  покрытых толстым слоем снега.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 цвету (оттенку) льда можно определить его прочность.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Прозрачный лед с синеватым или зеленоватым оттенко</w:t>
      </w:r>
      <w:proofErr w:type="gramStart"/>
      <w:r>
        <w:rPr>
          <w:rFonts w:ascii="Verdana" w:hAnsi="Verdana"/>
          <w:color w:val="292D24"/>
          <w:sz w:val="20"/>
          <w:szCs w:val="20"/>
        </w:rPr>
        <w:t>м-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самый прочный.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Молочный, белого или матового цвета, лед вдвое слабее прозрачного.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Во время оттепели или дождя лед иногда приобретает желтоватый оттенок </w:t>
      </w:r>
      <w:proofErr w:type="gramStart"/>
      <w:r>
        <w:rPr>
          <w:rFonts w:ascii="Verdana" w:hAnsi="Verdana"/>
          <w:color w:val="292D24"/>
          <w:sz w:val="20"/>
          <w:szCs w:val="20"/>
        </w:rPr>
        <w:t>-т</w:t>
      </w:r>
      <w:proofErr w:type="gramEnd"/>
      <w:r>
        <w:rPr>
          <w:rFonts w:ascii="Verdana" w:hAnsi="Verdana"/>
          <w:color w:val="292D24"/>
          <w:sz w:val="20"/>
          <w:szCs w:val="20"/>
        </w:rPr>
        <w:t>акой лед очень ненадежен.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Опасные места на льду, которые следует обходить.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тонок и опасен лед под снежными сугробами, у обрывистых берегов, зарослей тростника, возле вмороженных в лед коряг, поваленных деревьев, досок и другого мусора, в местах слияния нескольких потоков.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Выходить на берег и особенно спускаться к реке следует в местах, не покрытых снегом. В противном случае, поскользнувшись и раскатившись на склоне, можно угодить даже в видимую полынью, так как затормозить скольжение на льду бывает очень трудно.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Не выходите на лед в одиночку! Не проверяйте прочность льда ногой! Будьте внимательны, осторожны и готовы в любую минуту к опасности!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Если вы провалились под лед необходимо: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Лечь на живот, широко раскинув руки, и попытаться выползти из опасной зоны. Двигаться нужно только в ту сторону, откуда вы пришли!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Из полыньи надо «выкручиваться», перекатываясь с живота на спину и одновременно выползая на лед. В реках с сильным течением надо </w:t>
      </w:r>
      <w:proofErr w:type="gramStart"/>
      <w:r>
        <w:rPr>
          <w:rFonts w:ascii="Verdana" w:hAnsi="Verdana"/>
          <w:color w:val="292D24"/>
          <w:sz w:val="20"/>
          <w:szCs w:val="20"/>
        </w:rPr>
        <w:t>стараться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чтобы не оказаться втянутым под лед.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Самое главное, когда вы провалились под лед, - </w:t>
      </w:r>
      <w:r>
        <w:rPr>
          <w:rStyle w:val="aa"/>
          <w:rFonts w:ascii="Verdana" w:hAnsi="Verdana"/>
          <w:color w:val="292D24"/>
          <w:sz w:val="20"/>
          <w:szCs w:val="20"/>
        </w:rPr>
        <w:t>сохранять спокойствие</w:t>
      </w:r>
      <w:r>
        <w:rPr>
          <w:rFonts w:ascii="Verdana" w:hAnsi="Verdana"/>
          <w:color w:val="292D24"/>
          <w:sz w:val="20"/>
          <w:szCs w:val="20"/>
        </w:rPr>
        <w:t>. Даже плохо плавающий человек некоторое (иногда довольно продолжительное) время может удерживаться на поверхности за счет воздушной подушки, образовавшейся под одеждой.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lastRenderedPageBreak/>
        <w:t>Не поддавайтесь панике!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Делайте попытки еще и еще.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Оказание помощи провалившемуся под лед человеку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Оказывать помощь провалившемуся под лед человеку следует только одному, в крайнем случае, двум его товарищам. Скапливаться на краю полыньи всем не только бесполезно, но и опасно.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При спасении действуйте быстро, решительно, но предельно осторожно. Громко подбадривайте спасаемого. Подавайте спасательный предмет с расстояния 3-4 метра.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Оказывающий помощь человек должен лечь на живот, подползти к пролому во льду и подать пострадавшему конец веревки, длинную палку, ремень, связанные шарфы, куртки и т.п.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Помощь человеку, попавшему в воду, надо оказывать очень быстро, так как даже 10 - 15 минутное пребывание в ледяной воде может быть опасно для жизни.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Человека, вытащенного из воды, надо немедленно переодеть в сухую одежду и обувь и заставить активно двигаться до тех пор, пока он окончательно не согреется.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b/>
          <w:bCs/>
          <w:color w:val="292D24"/>
          <w:sz w:val="20"/>
          <w:szCs w:val="20"/>
        </w:rPr>
        <w:t>Дайте пострадавшему часть своей одежды. Разведите костер и обогрейте пострадавшего. Вызовите спасателей или «скорую помощь»</w:t>
      </w: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При чрезвычайных ситуациях звонить –  8-471-43-2-13-02;</w:t>
      </w:r>
    </w:p>
    <w:p w:rsidR="00523EFD" w:rsidRDefault="00523EFD" w:rsidP="00523EF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 мобильного телефона – 112</w:t>
      </w:r>
    </w:p>
    <w:p w:rsidR="00BA313B" w:rsidRPr="00523EFD" w:rsidRDefault="00BA313B" w:rsidP="00523EFD"/>
    <w:sectPr w:rsidR="00BA313B" w:rsidRPr="00523EF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532C6"/>
    <w:rsid w:val="00060D99"/>
    <w:rsid w:val="000A61EA"/>
    <w:rsid w:val="000B07F2"/>
    <w:rsid w:val="000B44BC"/>
    <w:rsid w:val="000C2B3D"/>
    <w:rsid w:val="000D7B53"/>
    <w:rsid w:val="00116A79"/>
    <w:rsid w:val="001940D3"/>
    <w:rsid w:val="00196BEB"/>
    <w:rsid w:val="001A48FC"/>
    <w:rsid w:val="001E1728"/>
    <w:rsid w:val="00227DD5"/>
    <w:rsid w:val="00235CE2"/>
    <w:rsid w:val="002464F0"/>
    <w:rsid w:val="0029024D"/>
    <w:rsid w:val="002B4463"/>
    <w:rsid w:val="002F4E24"/>
    <w:rsid w:val="003415B5"/>
    <w:rsid w:val="00345F89"/>
    <w:rsid w:val="003504F9"/>
    <w:rsid w:val="00372530"/>
    <w:rsid w:val="003735BF"/>
    <w:rsid w:val="003742F8"/>
    <w:rsid w:val="003965A6"/>
    <w:rsid w:val="003B6182"/>
    <w:rsid w:val="003C29FC"/>
    <w:rsid w:val="00407F12"/>
    <w:rsid w:val="004139D8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1519E"/>
    <w:rsid w:val="00523EFD"/>
    <w:rsid w:val="00554ADF"/>
    <w:rsid w:val="00576B51"/>
    <w:rsid w:val="005857C2"/>
    <w:rsid w:val="005C4D95"/>
    <w:rsid w:val="005C669F"/>
    <w:rsid w:val="006605CC"/>
    <w:rsid w:val="00692A02"/>
    <w:rsid w:val="006A2109"/>
    <w:rsid w:val="006A410A"/>
    <w:rsid w:val="006A45FB"/>
    <w:rsid w:val="006C4118"/>
    <w:rsid w:val="00753093"/>
    <w:rsid w:val="007C6783"/>
    <w:rsid w:val="007D4339"/>
    <w:rsid w:val="007E690E"/>
    <w:rsid w:val="007F66CB"/>
    <w:rsid w:val="0081703B"/>
    <w:rsid w:val="00821122"/>
    <w:rsid w:val="00821AB4"/>
    <w:rsid w:val="008671B3"/>
    <w:rsid w:val="008947E5"/>
    <w:rsid w:val="008A0D3C"/>
    <w:rsid w:val="00902413"/>
    <w:rsid w:val="009128DF"/>
    <w:rsid w:val="0098268B"/>
    <w:rsid w:val="00992DCD"/>
    <w:rsid w:val="009D2CCF"/>
    <w:rsid w:val="009E4829"/>
    <w:rsid w:val="009F2C71"/>
    <w:rsid w:val="009F5FE8"/>
    <w:rsid w:val="00A12E65"/>
    <w:rsid w:val="00A161F1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85C72"/>
    <w:rsid w:val="00BA313B"/>
    <w:rsid w:val="00BE300C"/>
    <w:rsid w:val="00BE6C9F"/>
    <w:rsid w:val="00C03C40"/>
    <w:rsid w:val="00C37FF1"/>
    <w:rsid w:val="00C76029"/>
    <w:rsid w:val="00CC17DF"/>
    <w:rsid w:val="00CC30D1"/>
    <w:rsid w:val="00CC3222"/>
    <w:rsid w:val="00D01321"/>
    <w:rsid w:val="00D477DE"/>
    <w:rsid w:val="00D67B1B"/>
    <w:rsid w:val="00D71841"/>
    <w:rsid w:val="00D7546B"/>
    <w:rsid w:val="00DF0ADF"/>
    <w:rsid w:val="00EA044F"/>
    <w:rsid w:val="00EE56E9"/>
    <w:rsid w:val="00F009FA"/>
    <w:rsid w:val="00F029B7"/>
    <w:rsid w:val="00F20138"/>
    <w:rsid w:val="00F24082"/>
    <w:rsid w:val="00F2565C"/>
    <w:rsid w:val="00F35FBF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76DD-48DC-406D-8B2F-437E86F8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3369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98</cp:revision>
  <cp:lastPrinted>2020-01-20T13:02:00Z</cp:lastPrinted>
  <dcterms:created xsi:type="dcterms:W3CDTF">2020-01-17T12:11:00Z</dcterms:created>
  <dcterms:modified xsi:type="dcterms:W3CDTF">2023-11-13T18:43:00Z</dcterms:modified>
</cp:coreProperties>
</file>