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13" w:rsidRPr="00902413" w:rsidRDefault="00902413" w:rsidP="00902413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02413">
        <w:rPr>
          <w:rFonts w:ascii="Verdana" w:hAnsi="Verdana"/>
          <w:b/>
          <w:bCs/>
          <w:color w:val="292D24"/>
          <w:sz w:val="20"/>
          <w:lang w:eastAsia="ru-RU"/>
        </w:rPr>
        <w:t>Грипп, </w:t>
      </w:r>
      <w:proofErr w:type="spellStart"/>
      <w:r w:rsidRPr="00902413">
        <w:rPr>
          <w:rFonts w:ascii="Verdana" w:hAnsi="Verdana"/>
          <w:b/>
          <w:bCs/>
          <w:color w:val="292D24"/>
          <w:sz w:val="20"/>
          <w:lang w:eastAsia="ru-RU"/>
        </w:rPr>
        <w:t>коронавирусная</w:t>
      </w:r>
      <w:proofErr w:type="spellEnd"/>
      <w:r w:rsidRPr="00902413">
        <w:rPr>
          <w:rFonts w:ascii="Verdana" w:hAnsi="Verdana"/>
          <w:b/>
          <w:bCs/>
          <w:color w:val="292D24"/>
          <w:sz w:val="20"/>
          <w:lang w:eastAsia="ru-RU"/>
        </w:rPr>
        <w:t xml:space="preserve"> инфекция и другие острые респираторные вирусные инфекции (ОРВИ)</w:t>
      </w:r>
    </w:p>
    <w:p w:rsidR="00902413" w:rsidRPr="00902413" w:rsidRDefault="00902413" w:rsidP="00902413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02413">
        <w:rPr>
          <w:rFonts w:ascii="Verdana" w:hAnsi="Verdana"/>
          <w:color w:val="292D24"/>
          <w:sz w:val="20"/>
          <w:szCs w:val="20"/>
          <w:lang w:eastAsia="ru-RU"/>
        </w:rPr>
        <w:t xml:space="preserve">Грипп, </w:t>
      </w:r>
      <w:proofErr w:type="spellStart"/>
      <w:r w:rsidRPr="00902413">
        <w:rPr>
          <w:rFonts w:ascii="Verdana" w:hAnsi="Verdana"/>
          <w:color w:val="292D24"/>
          <w:sz w:val="20"/>
          <w:szCs w:val="20"/>
          <w:lang w:eastAsia="ru-RU"/>
        </w:rPr>
        <w:t>коронавирусная</w:t>
      </w:r>
      <w:proofErr w:type="spellEnd"/>
      <w:r w:rsidRPr="00902413">
        <w:rPr>
          <w:rFonts w:ascii="Verdana" w:hAnsi="Verdana"/>
          <w:color w:val="292D24"/>
          <w:sz w:val="20"/>
          <w:szCs w:val="20"/>
          <w:lang w:eastAsia="ru-RU"/>
        </w:rPr>
        <w:t xml:space="preserve">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902413" w:rsidRPr="00902413" w:rsidRDefault="00902413" w:rsidP="00902413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02413">
        <w:rPr>
          <w:rFonts w:ascii="Verdana" w:hAnsi="Verdana"/>
          <w:color w:val="292D24"/>
          <w:sz w:val="20"/>
          <w:szCs w:val="20"/>
          <w:lang w:eastAsia="ru-RU"/>
        </w:rPr>
        <w:t xml:space="preserve">Несмотря на постоянные усилия, направленные на борьбу с возбудителями гриппа, </w:t>
      </w:r>
      <w:proofErr w:type="spellStart"/>
      <w:r w:rsidRPr="00902413">
        <w:rPr>
          <w:rFonts w:ascii="Verdana" w:hAnsi="Verdana"/>
          <w:color w:val="292D24"/>
          <w:sz w:val="20"/>
          <w:szCs w:val="20"/>
          <w:lang w:eastAsia="ru-RU"/>
        </w:rPr>
        <w:t>коронавирусной</w:t>
      </w:r>
      <w:proofErr w:type="spellEnd"/>
      <w:r w:rsidRPr="00902413">
        <w:rPr>
          <w:rFonts w:ascii="Verdana" w:hAnsi="Verdana"/>
          <w:color w:val="292D24"/>
          <w:sz w:val="20"/>
          <w:szCs w:val="20"/>
          <w:lang w:eastAsia="ru-RU"/>
        </w:rPr>
        <w:t xml:space="preserve"> инфекции и других ОРВИ победить их до сих пор не удается.</w:t>
      </w:r>
    </w:p>
    <w:p w:rsidR="00902413" w:rsidRPr="00902413" w:rsidRDefault="00902413" w:rsidP="00902413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02413">
        <w:rPr>
          <w:rFonts w:ascii="Verdana" w:hAnsi="Verdana"/>
          <w:color w:val="292D24"/>
          <w:sz w:val="20"/>
          <w:szCs w:val="20"/>
          <w:lang w:eastAsia="ru-RU"/>
        </w:rPr>
        <w:t>Ежегодно от осложнений гриппа погибают тысячи человек.</w:t>
      </w:r>
    </w:p>
    <w:p w:rsidR="00902413" w:rsidRPr="00902413" w:rsidRDefault="00902413" w:rsidP="00902413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02413">
        <w:rPr>
          <w:rFonts w:ascii="Verdana" w:hAnsi="Verdana"/>
          <w:color w:val="292D24"/>
          <w:sz w:val="20"/>
          <w:szCs w:val="20"/>
          <w:lang w:eastAsia="ru-RU"/>
        </w:rPr>
        <w:t xml:space="preserve">Это связано с тем, что вирусы, прежде всего вирусы гриппа и </w:t>
      </w:r>
      <w:proofErr w:type="spellStart"/>
      <w:r w:rsidRPr="00902413">
        <w:rPr>
          <w:rFonts w:ascii="Verdana" w:hAnsi="Verdana"/>
          <w:color w:val="292D24"/>
          <w:sz w:val="20"/>
          <w:szCs w:val="20"/>
          <w:lang w:eastAsia="ru-RU"/>
        </w:rPr>
        <w:t>коронавирусы</w:t>
      </w:r>
      <w:proofErr w:type="spellEnd"/>
      <w:r w:rsidRPr="00902413">
        <w:rPr>
          <w:rFonts w:ascii="Verdana" w:hAnsi="Verdana"/>
          <w:color w:val="292D24"/>
          <w:sz w:val="20"/>
          <w:szCs w:val="20"/>
          <w:lang w:eastAsia="ru-RU"/>
        </w:rPr>
        <w:t xml:space="preserve"> обладают способностью менять свою структуру и </w:t>
      </w:r>
      <w:proofErr w:type="spellStart"/>
      <w:r w:rsidRPr="00902413">
        <w:rPr>
          <w:rFonts w:ascii="Verdana" w:hAnsi="Verdana"/>
          <w:color w:val="292D24"/>
          <w:sz w:val="20"/>
          <w:szCs w:val="20"/>
          <w:lang w:eastAsia="ru-RU"/>
        </w:rPr>
        <w:t>мутировавший</w:t>
      </w:r>
      <w:proofErr w:type="spellEnd"/>
      <w:r w:rsidRPr="00902413">
        <w:rPr>
          <w:rFonts w:ascii="Verdana" w:hAnsi="Verdana"/>
          <w:color w:val="292D24"/>
          <w:sz w:val="20"/>
          <w:szCs w:val="20"/>
          <w:lang w:eastAsia="ru-RU"/>
        </w:rPr>
        <w:t xml:space="preserve"> вирус, способен поражать человека вновь. Так, переболевший гриппом человек имеет хороший иммунный барьер, </w:t>
      </w:r>
      <w:proofErr w:type="gramStart"/>
      <w:r w:rsidRPr="00902413">
        <w:rPr>
          <w:rFonts w:ascii="Verdana" w:hAnsi="Verdana"/>
          <w:color w:val="292D24"/>
          <w:sz w:val="20"/>
          <w:szCs w:val="20"/>
          <w:lang w:eastAsia="ru-RU"/>
        </w:rPr>
        <w:t>но</w:t>
      </w:r>
      <w:proofErr w:type="gramEnd"/>
      <w:r w:rsidRPr="00902413">
        <w:rPr>
          <w:rFonts w:ascii="Verdana" w:hAnsi="Verdana"/>
          <w:color w:val="292D24"/>
          <w:sz w:val="20"/>
          <w:szCs w:val="20"/>
          <w:lang w:eastAsia="ru-RU"/>
        </w:rPr>
        <w:t xml:space="preserve"> тем не менее новый измененный вирус, способен легко проникать через него, так как иммунитета против этого вида вируса организм пока не выработал.</w:t>
      </w:r>
    </w:p>
    <w:p w:rsidR="00902413" w:rsidRPr="00902413" w:rsidRDefault="00902413" w:rsidP="00902413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02413">
        <w:rPr>
          <w:rFonts w:ascii="Verdana" w:hAnsi="Verdana"/>
          <w:b/>
          <w:bCs/>
          <w:color w:val="292D24"/>
          <w:sz w:val="20"/>
          <w:lang w:eastAsia="ru-RU"/>
        </w:rPr>
        <w:t>Для кого наиболее опасна встреча с вирусом?</w:t>
      </w:r>
    </w:p>
    <w:p w:rsidR="00902413" w:rsidRPr="00902413" w:rsidRDefault="00902413" w:rsidP="00902413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02413">
        <w:rPr>
          <w:rFonts w:ascii="Verdana" w:hAnsi="Verdana"/>
          <w:color w:val="292D24"/>
          <w:sz w:val="20"/>
          <w:szCs w:val="20"/>
          <w:lang w:eastAsia="ru-RU"/>
        </w:rPr>
        <w:t xml:space="preserve"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для пожилых людей, </w:t>
      </w:r>
      <w:proofErr w:type="gramStart"/>
      <w:r w:rsidRPr="00902413">
        <w:rPr>
          <w:rFonts w:ascii="Verdana" w:hAnsi="Verdana"/>
          <w:color w:val="292D24"/>
          <w:sz w:val="20"/>
          <w:szCs w:val="20"/>
          <w:lang w:eastAsia="ru-RU"/>
        </w:rPr>
        <w:t>также, как</w:t>
      </w:r>
      <w:proofErr w:type="gramEnd"/>
      <w:r w:rsidRPr="00902413">
        <w:rPr>
          <w:rFonts w:ascii="Verdana" w:hAnsi="Verdana"/>
          <w:color w:val="292D24"/>
          <w:sz w:val="20"/>
          <w:szCs w:val="20"/>
          <w:lang w:eastAsia="ru-RU"/>
        </w:rPr>
        <w:t xml:space="preserve"> и для людей с хроническими заболеваниями, вирус опасен по причине ослабленной иммунной системы.</w:t>
      </w:r>
    </w:p>
    <w:p w:rsidR="00902413" w:rsidRPr="00902413" w:rsidRDefault="00902413" w:rsidP="00902413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02413">
        <w:rPr>
          <w:rFonts w:ascii="Verdana" w:hAnsi="Verdana"/>
          <w:b/>
          <w:bCs/>
          <w:color w:val="292D24"/>
          <w:sz w:val="20"/>
          <w:lang w:eastAsia="ru-RU"/>
        </w:rPr>
        <w:t>Группы риска</w:t>
      </w:r>
    </w:p>
    <w:p w:rsidR="00902413" w:rsidRPr="00902413" w:rsidRDefault="00902413" w:rsidP="00902413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902413">
        <w:rPr>
          <w:rFonts w:ascii="Verdana" w:hAnsi="Verdana"/>
          <w:color w:val="3D4437"/>
          <w:sz w:val="20"/>
          <w:szCs w:val="20"/>
          <w:lang w:eastAsia="ru-RU"/>
        </w:rPr>
        <w:t>Дети</w:t>
      </w:r>
    </w:p>
    <w:p w:rsidR="00902413" w:rsidRPr="00902413" w:rsidRDefault="00902413" w:rsidP="00902413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902413">
        <w:rPr>
          <w:rFonts w:ascii="Verdana" w:hAnsi="Verdana"/>
          <w:color w:val="3D4437"/>
          <w:sz w:val="20"/>
          <w:szCs w:val="20"/>
          <w:lang w:eastAsia="ru-RU"/>
        </w:rPr>
        <w:t>Люди старше 60 лет</w:t>
      </w:r>
    </w:p>
    <w:p w:rsidR="00902413" w:rsidRPr="00902413" w:rsidRDefault="00902413" w:rsidP="00902413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902413">
        <w:rPr>
          <w:rFonts w:ascii="Verdana" w:hAnsi="Verdana"/>
          <w:color w:val="3D4437"/>
          <w:sz w:val="20"/>
          <w:szCs w:val="20"/>
          <w:lang w:eastAsia="ru-RU"/>
        </w:rPr>
        <w:t xml:space="preserve">Люди с хроническими заболеваниями легких (бронхиальная астма, хроническая </w:t>
      </w:r>
      <w:proofErr w:type="spellStart"/>
      <w:r w:rsidRPr="00902413">
        <w:rPr>
          <w:rFonts w:ascii="Verdana" w:hAnsi="Verdana"/>
          <w:color w:val="3D4437"/>
          <w:sz w:val="20"/>
          <w:szCs w:val="20"/>
          <w:lang w:eastAsia="ru-RU"/>
        </w:rPr>
        <w:t>обструктивная</w:t>
      </w:r>
      <w:proofErr w:type="spellEnd"/>
      <w:r w:rsidRPr="00902413">
        <w:rPr>
          <w:rFonts w:ascii="Verdana" w:hAnsi="Verdana"/>
          <w:color w:val="3D4437"/>
          <w:sz w:val="20"/>
          <w:szCs w:val="20"/>
          <w:lang w:eastAsia="ru-RU"/>
        </w:rPr>
        <w:t xml:space="preserve"> болезнь легких)</w:t>
      </w:r>
    </w:p>
    <w:p w:rsidR="00902413" w:rsidRPr="00902413" w:rsidRDefault="00902413" w:rsidP="00902413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902413">
        <w:rPr>
          <w:rFonts w:ascii="Verdana" w:hAnsi="Verdana"/>
          <w:color w:val="3D4437"/>
          <w:sz w:val="20"/>
          <w:szCs w:val="20"/>
          <w:lang w:eastAsia="ru-RU"/>
        </w:rPr>
        <w:t xml:space="preserve">Люди с хроническими заболеваниями </w:t>
      </w:r>
      <w:proofErr w:type="spellStart"/>
      <w:proofErr w:type="gramStart"/>
      <w:r w:rsidRPr="00902413">
        <w:rPr>
          <w:rFonts w:ascii="Verdana" w:hAnsi="Verdana"/>
          <w:color w:val="3D4437"/>
          <w:sz w:val="20"/>
          <w:szCs w:val="20"/>
          <w:lang w:eastAsia="ru-RU"/>
        </w:rPr>
        <w:t>сердечно-сосудистой</w:t>
      </w:r>
      <w:proofErr w:type="spellEnd"/>
      <w:proofErr w:type="gramEnd"/>
      <w:r w:rsidRPr="00902413">
        <w:rPr>
          <w:rFonts w:ascii="Verdana" w:hAnsi="Verdana"/>
          <w:color w:val="3D4437"/>
          <w:sz w:val="20"/>
          <w:szCs w:val="20"/>
          <w:lang w:eastAsia="ru-RU"/>
        </w:rPr>
        <w:t xml:space="preserve"> системы (врожденные пороки сердца, ишемическая болезнь сердца, сердечная недостаточность)</w:t>
      </w:r>
    </w:p>
    <w:p w:rsidR="00902413" w:rsidRPr="00902413" w:rsidRDefault="00902413" w:rsidP="00902413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902413">
        <w:rPr>
          <w:rFonts w:ascii="Verdana" w:hAnsi="Verdana"/>
          <w:color w:val="3D4437"/>
          <w:sz w:val="20"/>
          <w:szCs w:val="20"/>
          <w:lang w:eastAsia="ru-RU"/>
        </w:rPr>
        <w:t>Беременные женщины</w:t>
      </w:r>
    </w:p>
    <w:p w:rsidR="00902413" w:rsidRPr="00902413" w:rsidRDefault="00902413" w:rsidP="00902413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902413">
        <w:rPr>
          <w:rFonts w:ascii="Verdana" w:hAnsi="Verdana"/>
          <w:color w:val="3D4437"/>
          <w:sz w:val="20"/>
          <w:szCs w:val="20"/>
          <w:lang w:eastAsia="ru-RU"/>
        </w:rPr>
        <w:t>Медицинские работники</w:t>
      </w:r>
    </w:p>
    <w:p w:rsidR="00902413" w:rsidRPr="00902413" w:rsidRDefault="00902413" w:rsidP="00902413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902413">
        <w:rPr>
          <w:rFonts w:ascii="Verdana" w:hAnsi="Verdana"/>
          <w:color w:val="3D4437"/>
          <w:sz w:val="20"/>
          <w:szCs w:val="20"/>
          <w:lang w:eastAsia="ru-RU"/>
        </w:rPr>
        <w:t>Работники общественного транспорта, предприятий общественного питания</w:t>
      </w:r>
    </w:p>
    <w:p w:rsidR="00902413" w:rsidRPr="00902413" w:rsidRDefault="00902413" w:rsidP="00902413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02413">
        <w:rPr>
          <w:rFonts w:ascii="Verdana" w:hAnsi="Verdana"/>
          <w:b/>
          <w:bCs/>
          <w:color w:val="292D24"/>
          <w:sz w:val="20"/>
          <w:lang w:eastAsia="ru-RU"/>
        </w:rPr>
        <w:t>Каким образом происходит заражение?</w:t>
      </w:r>
    </w:p>
    <w:p w:rsidR="00902413" w:rsidRPr="00902413" w:rsidRDefault="00902413" w:rsidP="00902413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02413">
        <w:rPr>
          <w:rFonts w:ascii="Verdana" w:hAnsi="Verdana"/>
          <w:color w:val="292D24"/>
          <w:sz w:val="20"/>
          <w:szCs w:val="20"/>
          <w:lang w:eastAsia="ru-RU"/>
        </w:rPr>
        <w:t xml:space="preserve">Инфекция передается от больного человека </w:t>
      </w:r>
      <w:proofErr w:type="gramStart"/>
      <w:r w:rsidRPr="00902413">
        <w:rPr>
          <w:rFonts w:ascii="Verdana" w:hAnsi="Verdana"/>
          <w:color w:val="292D24"/>
          <w:sz w:val="20"/>
          <w:szCs w:val="20"/>
          <w:lang w:eastAsia="ru-RU"/>
        </w:rPr>
        <w:t>здоровому</w:t>
      </w:r>
      <w:proofErr w:type="gramEnd"/>
      <w:r w:rsidRPr="00902413">
        <w:rPr>
          <w:rFonts w:ascii="Verdana" w:hAnsi="Verdana"/>
          <w:color w:val="292D24"/>
          <w:sz w:val="20"/>
          <w:szCs w:val="20"/>
          <w:lang w:eastAsia="ru-RU"/>
        </w:rPr>
        <w:t xml:space="preserve"> через мельчайшие капельки слюны или слизи, которые выделяются во время чихания, кашля разговора. Возможна и контактная передача.</w:t>
      </w:r>
    </w:p>
    <w:p w:rsidR="00902413" w:rsidRPr="00902413" w:rsidRDefault="00902413" w:rsidP="00902413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02413">
        <w:rPr>
          <w:rFonts w:ascii="Verdana" w:hAnsi="Verdana"/>
          <w:b/>
          <w:bCs/>
          <w:color w:val="292D24"/>
          <w:sz w:val="20"/>
          <w:lang w:eastAsia="ru-RU"/>
        </w:rPr>
        <w:t>Симптомы</w:t>
      </w:r>
    </w:p>
    <w:p w:rsidR="00902413" w:rsidRPr="00902413" w:rsidRDefault="00902413" w:rsidP="00902413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02413">
        <w:rPr>
          <w:rFonts w:ascii="Verdana" w:hAnsi="Verdana"/>
          <w:color w:val="292D24"/>
          <w:sz w:val="20"/>
          <w:szCs w:val="20"/>
          <w:lang w:eastAsia="ru-RU"/>
        </w:rPr>
        <w:t>В зависимости от конкретного вида возбудителя симптомы могут значительно различаться, как по степени выраженности, так и по вариантам сочетания.</w:t>
      </w:r>
    </w:p>
    <w:p w:rsidR="00902413" w:rsidRPr="00902413" w:rsidRDefault="00902413" w:rsidP="00902413">
      <w:pPr>
        <w:numPr>
          <w:ilvl w:val="0"/>
          <w:numId w:val="6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902413">
        <w:rPr>
          <w:rFonts w:ascii="Verdana" w:hAnsi="Verdana"/>
          <w:color w:val="3D4437"/>
          <w:sz w:val="20"/>
          <w:szCs w:val="20"/>
          <w:lang w:eastAsia="ru-RU"/>
        </w:rPr>
        <w:t>Повышение температуры</w:t>
      </w:r>
    </w:p>
    <w:p w:rsidR="00902413" w:rsidRPr="00902413" w:rsidRDefault="00902413" w:rsidP="00902413">
      <w:pPr>
        <w:numPr>
          <w:ilvl w:val="0"/>
          <w:numId w:val="6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902413">
        <w:rPr>
          <w:rFonts w:ascii="Verdana" w:hAnsi="Verdana"/>
          <w:color w:val="3D4437"/>
          <w:sz w:val="20"/>
          <w:szCs w:val="20"/>
          <w:lang w:eastAsia="ru-RU"/>
        </w:rPr>
        <w:t>Озноб, общее недомогание, слабость головная боль, боли в мышцах</w:t>
      </w:r>
    </w:p>
    <w:p w:rsidR="00902413" w:rsidRPr="00902413" w:rsidRDefault="00902413" w:rsidP="00902413">
      <w:pPr>
        <w:numPr>
          <w:ilvl w:val="0"/>
          <w:numId w:val="6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902413">
        <w:rPr>
          <w:rFonts w:ascii="Verdana" w:hAnsi="Verdana"/>
          <w:color w:val="3D4437"/>
          <w:sz w:val="20"/>
          <w:szCs w:val="20"/>
          <w:lang w:eastAsia="ru-RU"/>
        </w:rPr>
        <w:t xml:space="preserve">Снижение аппетита, </w:t>
      </w:r>
      <w:proofErr w:type="gramStart"/>
      <w:r w:rsidRPr="00902413">
        <w:rPr>
          <w:rFonts w:ascii="Verdana" w:hAnsi="Verdana"/>
          <w:color w:val="3D4437"/>
          <w:sz w:val="20"/>
          <w:szCs w:val="20"/>
          <w:lang w:eastAsia="ru-RU"/>
        </w:rPr>
        <w:t>возможны</w:t>
      </w:r>
      <w:proofErr w:type="gramEnd"/>
      <w:r w:rsidRPr="00902413">
        <w:rPr>
          <w:rFonts w:ascii="Verdana" w:hAnsi="Verdana"/>
          <w:color w:val="3D4437"/>
          <w:sz w:val="20"/>
          <w:szCs w:val="20"/>
          <w:lang w:eastAsia="ru-RU"/>
        </w:rPr>
        <w:t xml:space="preserve"> тошнота и рвота</w:t>
      </w:r>
    </w:p>
    <w:p w:rsidR="00902413" w:rsidRPr="00902413" w:rsidRDefault="00902413" w:rsidP="00902413">
      <w:pPr>
        <w:numPr>
          <w:ilvl w:val="0"/>
          <w:numId w:val="6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902413">
        <w:rPr>
          <w:rFonts w:ascii="Verdana" w:hAnsi="Verdana"/>
          <w:color w:val="3D4437"/>
          <w:sz w:val="20"/>
          <w:szCs w:val="20"/>
          <w:lang w:eastAsia="ru-RU"/>
        </w:rPr>
        <w:t>Конъюнктивит (возможно)</w:t>
      </w:r>
    </w:p>
    <w:p w:rsidR="00902413" w:rsidRPr="00902413" w:rsidRDefault="00902413" w:rsidP="00902413">
      <w:pPr>
        <w:numPr>
          <w:ilvl w:val="0"/>
          <w:numId w:val="6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902413">
        <w:rPr>
          <w:rFonts w:ascii="Verdana" w:hAnsi="Verdana"/>
          <w:color w:val="3D4437"/>
          <w:sz w:val="20"/>
          <w:szCs w:val="20"/>
          <w:lang w:eastAsia="ru-RU"/>
        </w:rPr>
        <w:t>Понос (возможно)</w:t>
      </w:r>
    </w:p>
    <w:p w:rsidR="00902413" w:rsidRPr="00902413" w:rsidRDefault="00902413" w:rsidP="00902413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02413">
        <w:rPr>
          <w:rFonts w:ascii="Verdana" w:hAnsi="Verdana"/>
          <w:color w:val="292D24"/>
          <w:sz w:val="20"/>
          <w:szCs w:val="20"/>
          <w:lang w:eastAsia="ru-RU"/>
        </w:rPr>
        <w:lastRenderedPageBreak/>
        <w:t>В среднем, болезнь длится около 5 дней. Если температура держится дольше, возможно, возникли осложнения.</w:t>
      </w:r>
    </w:p>
    <w:p w:rsidR="00902413" w:rsidRPr="00902413" w:rsidRDefault="00902413" w:rsidP="00902413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02413">
        <w:rPr>
          <w:rFonts w:ascii="Verdana" w:hAnsi="Verdana"/>
          <w:b/>
          <w:bCs/>
          <w:color w:val="292D24"/>
          <w:sz w:val="20"/>
          <w:lang w:eastAsia="ru-RU"/>
        </w:rPr>
        <w:t>Осложнения</w:t>
      </w:r>
    </w:p>
    <w:p w:rsidR="00902413" w:rsidRPr="00902413" w:rsidRDefault="00902413" w:rsidP="00902413">
      <w:pPr>
        <w:numPr>
          <w:ilvl w:val="0"/>
          <w:numId w:val="7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902413">
        <w:rPr>
          <w:rFonts w:ascii="Verdana" w:hAnsi="Verdana"/>
          <w:color w:val="3D4437"/>
          <w:sz w:val="20"/>
          <w:szCs w:val="20"/>
          <w:lang w:eastAsia="ru-RU"/>
        </w:rPr>
        <w:t>Пневмония</w:t>
      </w:r>
    </w:p>
    <w:p w:rsidR="00902413" w:rsidRPr="00902413" w:rsidRDefault="00902413" w:rsidP="00902413">
      <w:pPr>
        <w:numPr>
          <w:ilvl w:val="0"/>
          <w:numId w:val="7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902413">
        <w:rPr>
          <w:rFonts w:ascii="Verdana" w:hAnsi="Verdana"/>
          <w:color w:val="3D4437"/>
          <w:sz w:val="20"/>
          <w:szCs w:val="20"/>
          <w:lang w:eastAsia="ru-RU"/>
        </w:rPr>
        <w:t>Энцефалит, менингит</w:t>
      </w:r>
    </w:p>
    <w:p w:rsidR="00902413" w:rsidRPr="00902413" w:rsidRDefault="00902413" w:rsidP="00902413">
      <w:pPr>
        <w:numPr>
          <w:ilvl w:val="0"/>
          <w:numId w:val="7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902413">
        <w:rPr>
          <w:rFonts w:ascii="Verdana" w:hAnsi="Verdana"/>
          <w:color w:val="3D4437"/>
          <w:sz w:val="20"/>
          <w:szCs w:val="20"/>
          <w:lang w:eastAsia="ru-RU"/>
        </w:rPr>
        <w:t>Осложнения беременности, развитие патологии плода</w:t>
      </w:r>
    </w:p>
    <w:p w:rsidR="00902413" w:rsidRPr="00902413" w:rsidRDefault="00902413" w:rsidP="00902413">
      <w:pPr>
        <w:numPr>
          <w:ilvl w:val="0"/>
          <w:numId w:val="7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902413">
        <w:rPr>
          <w:rFonts w:ascii="Verdana" w:hAnsi="Verdana"/>
          <w:color w:val="3D4437"/>
          <w:sz w:val="20"/>
          <w:szCs w:val="20"/>
          <w:lang w:eastAsia="ru-RU"/>
        </w:rPr>
        <w:t>Обострение хронических заболеваний</w:t>
      </w:r>
    </w:p>
    <w:p w:rsidR="00902413" w:rsidRPr="00902413" w:rsidRDefault="00902413" w:rsidP="00902413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02413">
        <w:rPr>
          <w:rFonts w:ascii="Verdana" w:hAnsi="Verdana"/>
          <w:color w:val="292D24"/>
          <w:sz w:val="20"/>
          <w:szCs w:val="20"/>
          <w:lang w:eastAsia="ru-RU"/>
        </w:rPr>
        <w:t>Лечение заболевания проводится под контролем врача, который только после осмотра пациента назначает схему лечения и дает другие рекомендации. Заболевший должен соблюдать постельный режим, полноценно питаться и пить больше жидкости.</w:t>
      </w:r>
    </w:p>
    <w:p w:rsidR="00902413" w:rsidRPr="00902413" w:rsidRDefault="00902413" w:rsidP="00902413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02413">
        <w:rPr>
          <w:rFonts w:ascii="Verdana" w:hAnsi="Verdana"/>
          <w:b/>
          <w:bCs/>
          <w:color w:val="292D24"/>
          <w:sz w:val="20"/>
          <w:lang w:eastAsia="ru-RU"/>
        </w:rPr>
        <w:t>Антибиотики</w:t>
      </w:r>
    </w:p>
    <w:p w:rsidR="00902413" w:rsidRPr="00902413" w:rsidRDefault="00902413" w:rsidP="00902413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02413">
        <w:rPr>
          <w:rFonts w:ascii="Verdana" w:hAnsi="Verdana"/>
          <w:color w:val="292D24"/>
          <w:sz w:val="20"/>
          <w:szCs w:val="20"/>
          <w:lang w:eastAsia="ru-RU"/>
        </w:rPr>
        <w:t xml:space="preserve">Принимать антибиотики </w:t>
      </w:r>
      <w:proofErr w:type="gramStart"/>
      <w:r w:rsidRPr="00902413">
        <w:rPr>
          <w:rFonts w:ascii="Verdana" w:hAnsi="Verdana"/>
          <w:color w:val="292D24"/>
          <w:sz w:val="20"/>
          <w:szCs w:val="20"/>
          <w:lang w:eastAsia="ru-RU"/>
        </w:rPr>
        <w:t>в первые</w:t>
      </w:r>
      <w:proofErr w:type="gramEnd"/>
      <w:r w:rsidRPr="00902413">
        <w:rPr>
          <w:rFonts w:ascii="Verdana" w:hAnsi="Verdana"/>
          <w:color w:val="292D24"/>
          <w:sz w:val="20"/>
          <w:szCs w:val="20"/>
          <w:lang w:eastAsia="ru-RU"/>
        </w:rPr>
        <w:t xml:space="preserve"> дни заболевания - большая ошибка. Антибиотики не способны справиться с вирусом, кроме того, они неблагоприятно влияют на нормальную микрофлору. Антибиотики назначает только врач, только в случае развития осложнений, вызванных присоединением бактериальной инфекции. Принимать антибактериальные препараты в качестве профилактики развития осложнени</w:t>
      </w:r>
      <w:proofErr w:type="gramStart"/>
      <w:r w:rsidRPr="00902413">
        <w:rPr>
          <w:rFonts w:ascii="Verdana" w:hAnsi="Verdana"/>
          <w:color w:val="292D24"/>
          <w:sz w:val="20"/>
          <w:szCs w:val="20"/>
          <w:lang w:eastAsia="ru-RU"/>
        </w:rPr>
        <w:t>й-</w:t>
      </w:r>
      <w:proofErr w:type="gramEnd"/>
      <w:r w:rsidRPr="00902413">
        <w:rPr>
          <w:rFonts w:ascii="Verdana" w:hAnsi="Verdana"/>
          <w:color w:val="292D24"/>
          <w:sz w:val="20"/>
          <w:szCs w:val="20"/>
          <w:lang w:eastAsia="ru-RU"/>
        </w:rPr>
        <w:t xml:space="preserve"> опасно и бесполезно.</w:t>
      </w:r>
    </w:p>
    <w:p w:rsidR="00902413" w:rsidRPr="00902413" w:rsidRDefault="00902413" w:rsidP="00902413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02413">
        <w:rPr>
          <w:rFonts w:ascii="Verdana" w:hAnsi="Verdana"/>
          <w:color w:val="292D24"/>
          <w:sz w:val="20"/>
          <w:szCs w:val="20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902413" w:rsidRPr="00902413" w:rsidRDefault="00902413" w:rsidP="00902413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02413">
        <w:rPr>
          <w:rFonts w:ascii="Verdana" w:hAnsi="Verdana"/>
          <w:b/>
          <w:bCs/>
          <w:color w:val="292D24"/>
          <w:sz w:val="20"/>
          <w:lang w:eastAsia="ru-RU"/>
        </w:rPr>
        <w:t>Профилактика</w:t>
      </w:r>
    </w:p>
    <w:p w:rsidR="00902413" w:rsidRPr="00902413" w:rsidRDefault="00902413" w:rsidP="00902413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02413">
        <w:rPr>
          <w:rFonts w:ascii="Verdana" w:hAnsi="Verdana"/>
          <w:color w:val="292D24"/>
          <w:sz w:val="20"/>
          <w:szCs w:val="20"/>
          <w:lang w:eastAsia="ru-RU"/>
        </w:rPr>
        <w:t>Самым эффективным способом профилактики гриппа является ежегодная вакцинация. Состав вакцины против гриппа меняется ежегодно. Прежде всего, вакцинироваться рекомендуется тем, кто входит в группу риска. Оптимальное время для вакцинации октябрь-ноябрь. Вакцинация детей против гриппа возможна, начиная с 6-месячного возраста.</w:t>
      </w:r>
    </w:p>
    <w:p w:rsidR="00902413" w:rsidRPr="00902413" w:rsidRDefault="00902413" w:rsidP="00902413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02413">
        <w:rPr>
          <w:rFonts w:ascii="Verdana" w:hAnsi="Verdana"/>
          <w:color w:val="292D24"/>
          <w:sz w:val="20"/>
          <w:szCs w:val="20"/>
          <w:lang w:eastAsia="ru-RU"/>
        </w:rPr>
        <w:t>Вакцины против большинства возбудителей острых респираторных вирусных инфекций не разработаны.</w:t>
      </w:r>
    </w:p>
    <w:p w:rsidR="00902413" w:rsidRPr="00902413" w:rsidRDefault="00902413" w:rsidP="00902413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02413">
        <w:rPr>
          <w:rFonts w:ascii="Verdana" w:hAnsi="Verdana"/>
          <w:b/>
          <w:bCs/>
          <w:color w:val="292D24"/>
          <w:sz w:val="20"/>
          <w:lang w:eastAsia="ru-RU"/>
        </w:rPr>
        <w:t>Универсальные меры профилактики</w:t>
      </w:r>
    </w:p>
    <w:p w:rsidR="00902413" w:rsidRPr="00902413" w:rsidRDefault="00902413" w:rsidP="00902413">
      <w:pPr>
        <w:numPr>
          <w:ilvl w:val="0"/>
          <w:numId w:val="8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902413">
        <w:rPr>
          <w:rFonts w:ascii="Verdana" w:hAnsi="Verdana"/>
          <w:color w:val="3D4437"/>
          <w:sz w:val="20"/>
          <w:szCs w:val="20"/>
          <w:lang w:eastAsia="ru-RU"/>
        </w:rPr>
        <w:t>Часто и тщательно мойте руки</w:t>
      </w:r>
    </w:p>
    <w:p w:rsidR="00902413" w:rsidRPr="00902413" w:rsidRDefault="00902413" w:rsidP="00902413">
      <w:pPr>
        <w:numPr>
          <w:ilvl w:val="0"/>
          <w:numId w:val="8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902413">
        <w:rPr>
          <w:rFonts w:ascii="Verdana" w:hAnsi="Verdana"/>
          <w:color w:val="3D4437"/>
          <w:sz w:val="20"/>
          <w:szCs w:val="20"/>
          <w:lang w:eastAsia="ru-RU"/>
        </w:rPr>
        <w:t>Избегайте контактов с кашляющими людьми</w:t>
      </w:r>
    </w:p>
    <w:p w:rsidR="00902413" w:rsidRPr="00902413" w:rsidRDefault="00902413" w:rsidP="00902413">
      <w:pPr>
        <w:numPr>
          <w:ilvl w:val="0"/>
          <w:numId w:val="8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902413">
        <w:rPr>
          <w:rFonts w:ascii="Verdana" w:hAnsi="Verdana"/>
          <w:color w:val="3D4437"/>
          <w:sz w:val="20"/>
          <w:szCs w:val="20"/>
          <w:lang w:eastAsia="ru-RU"/>
        </w:rPr>
        <w:t>Придерживайтесь здорового образа жизни (сон, здоровая пища, физическая активность)</w:t>
      </w:r>
    </w:p>
    <w:p w:rsidR="00902413" w:rsidRPr="00902413" w:rsidRDefault="00902413" w:rsidP="00902413">
      <w:pPr>
        <w:numPr>
          <w:ilvl w:val="0"/>
          <w:numId w:val="8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902413">
        <w:rPr>
          <w:rFonts w:ascii="Verdana" w:hAnsi="Verdana"/>
          <w:color w:val="3D4437"/>
          <w:sz w:val="20"/>
          <w:szCs w:val="20"/>
          <w:lang w:eastAsia="ru-RU"/>
        </w:rPr>
        <w:t>Пейте больше жидкости</w:t>
      </w:r>
    </w:p>
    <w:p w:rsidR="00902413" w:rsidRPr="00902413" w:rsidRDefault="00902413" w:rsidP="00902413">
      <w:pPr>
        <w:numPr>
          <w:ilvl w:val="0"/>
          <w:numId w:val="8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902413">
        <w:rPr>
          <w:rFonts w:ascii="Verdana" w:hAnsi="Verdana"/>
          <w:color w:val="3D4437"/>
          <w:sz w:val="20"/>
          <w:szCs w:val="20"/>
          <w:lang w:eastAsia="ru-RU"/>
        </w:rPr>
        <w:t>Регулярно проветривайте и увлажняйте воздух в помещении, в котором находитесь</w:t>
      </w:r>
    </w:p>
    <w:p w:rsidR="00902413" w:rsidRPr="00902413" w:rsidRDefault="00902413" w:rsidP="00902413">
      <w:pPr>
        <w:numPr>
          <w:ilvl w:val="0"/>
          <w:numId w:val="8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902413">
        <w:rPr>
          <w:rFonts w:ascii="Verdana" w:hAnsi="Verdana"/>
          <w:color w:val="3D4437"/>
          <w:sz w:val="20"/>
          <w:szCs w:val="20"/>
          <w:lang w:eastAsia="ru-RU"/>
        </w:rPr>
        <w:t>Реже бывайте в людных местах</w:t>
      </w:r>
    </w:p>
    <w:p w:rsidR="00902413" w:rsidRPr="00902413" w:rsidRDefault="00902413" w:rsidP="00902413">
      <w:pPr>
        <w:numPr>
          <w:ilvl w:val="0"/>
          <w:numId w:val="8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902413">
        <w:rPr>
          <w:rFonts w:ascii="Verdana" w:hAnsi="Verdana"/>
          <w:color w:val="3D4437"/>
          <w:sz w:val="20"/>
          <w:szCs w:val="20"/>
          <w:lang w:eastAsia="ru-RU"/>
        </w:rPr>
        <w:t>Используйте маску, когда находитесь в транспорте или в людных местах</w:t>
      </w:r>
    </w:p>
    <w:p w:rsidR="00902413" w:rsidRPr="00902413" w:rsidRDefault="00902413" w:rsidP="00902413">
      <w:pPr>
        <w:numPr>
          <w:ilvl w:val="0"/>
          <w:numId w:val="8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902413">
        <w:rPr>
          <w:rFonts w:ascii="Verdana" w:hAnsi="Verdana"/>
          <w:color w:val="3D4437"/>
          <w:sz w:val="20"/>
          <w:szCs w:val="20"/>
          <w:lang w:eastAsia="ru-RU"/>
        </w:rPr>
        <w:t>Избегайте объятий, поцелуев и рукопожатий при встречах</w:t>
      </w:r>
    </w:p>
    <w:p w:rsidR="00902413" w:rsidRPr="00902413" w:rsidRDefault="00902413" w:rsidP="00902413">
      <w:pPr>
        <w:numPr>
          <w:ilvl w:val="0"/>
          <w:numId w:val="8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902413">
        <w:rPr>
          <w:rFonts w:ascii="Verdana" w:hAnsi="Verdana"/>
          <w:color w:val="3D4437"/>
          <w:sz w:val="20"/>
          <w:szCs w:val="20"/>
          <w:lang w:eastAsia="ru-RU"/>
        </w:rPr>
        <w:t>Не трогайте лицо, глаза, нос немытыми руками</w:t>
      </w:r>
    </w:p>
    <w:p w:rsidR="00902413" w:rsidRPr="00902413" w:rsidRDefault="00902413" w:rsidP="00902413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02413">
        <w:rPr>
          <w:rFonts w:ascii="Verdana" w:hAnsi="Verdana"/>
          <w:b/>
          <w:bCs/>
          <w:color w:val="292D24"/>
          <w:sz w:val="20"/>
          <w:lang w:eastAsia="ru-RU"/>
        </w:rPr>
        <w:t>При первых признаках вирусной инфекции – обратитесь к врачу!</w:t>
      </w:r>
    </w:p>
    <w:p w:rsidR="00BA313B" w:rsidRPr="00902413" w:rsidRDefault="00BA313B" w:rsidP="00902413"/>
    <w:sectPr w:rsidR="00BA313B" w:rsidRPr="00902413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09BA4952"/>
    <w:multiLevelType w:val="multilevel"/>
    <w:tmpl w:val="222AF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07072D"/>
    <w:multiLevelType w:val="multilevel"/>
    <w:tmpl w:val="F6222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4D5829"/>
    <w:multiLevelType w:val="multilevel"/>
    <w:tmpl w:val="DDDA7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0">
    <w:nsid w:val="4EA00FB7"/>
    <w:multiLevelType w:val="multilevel"/>
    <w:tmpl w:val="42448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9"/>
  </w:num>
  <w:num w:numId="5">
    <w:abstractNumId w:val="6"/>
  </w:num>
  <w:num w:numId="6">
    <w:abstractNumId w:val="7"/>
  </w:num>
  <w:num w:numId="7">
    <w:abstractNumId w:val="10"/>
  </w:num>
  <w:num w:numId="8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532C6"/>
    <w:rsid w:val="00060D99"/>
    <w:rsid w:val="000A61EA"/>
    <w:rsid w:val="000B07F2"/>
    <w:rsid w:val="000C2B3D"/>
    <w:rsid w:val="000D7B53"/>
    <w:rsid w:val="00116A79"/>
    <w:rsid w:val="001940D3"/>
    <w:rsid w:val="00196BEB"/>
    <w:rsid w:val="001A48FC"/>
    <w:rsid w:val="001E1728"/>
    <w:rsid w:val="00227DD5"/>
    <w:rsid w:val="00235CE2"/>
    <w:rsid w:val="002464F0"/>
    <w:rsid w:val="0029024D"/>
    <w:rsid w:val="002B4463"/>
    <w:rsid w:val="002F4E24"/>
    <w:rsid w:val="003415B5"/>
    <w:rsid w:val="003504F9"/>
    <w:rsid w:val="00372530"/>
    <w:rsid w:val="003735BF"/>
    <w:rsid w:val="003742F8"/>
    <w:rsid w:val="003965A6"/>
    <w:rsid w:val="003B6182"/>
    <w:rsid w:val="003C29FC"/>
    <w:rsid w:val="00407F12"/>
    <w:rsid w:val="004139D8"/>
    <w:rsid w:val="004225B2"/>
    <w:rsid w:val="00447757"/>
    <w:rsid w:val="00450E62"/>
    <w:rsid w:val="004712A6"/>
    <w:rsid w:val="004A4411"/>
    <w:rsid w:val="004A4F8C"/>
    <w:rsid w:val="004C1206"/>
    <w:rsid w:val="004C4C01"/>
    <w:rsid w:val="004F6F98"/>
    <w:rsid w:val="00503223"/>
    <w:rsid w:val="0051519E"/>
    <w:rsid w:val="00554ADF"/>
    <w:rsid w:val="00576B51"/>
    <w:rsid w:val="005857C2"/>
    <w:rsid w:val="005C4D95"/>
    <w:rsid w:val="005C669F"/>
    <w:rsid w:val="006605CC"/>
    <w:rsid w:val="00692A02"/>
    <w:rsid w:val="006A2109"/>
    <w:rsid w:val="006A410A"/>
    <w:rsid w:val="006A45FB"/>
    <w:rsid w:val="006C4118"/>
    <w:rsid w:val="00753093"/>
    <w:rsid w:val="007C6783"/>
    <w:rsid w:val="007D4339"/>
    <w:rsid w:val="007E690E"/>
    <w:rsid w:val="007F66CB"/>
    <w:rsid w:val="0081703B"/>
    <w:rsid w:val="008671B3"/>
    <w:rsid w:val="008947E5"/>
    <w:rsid w:val="008A0D3C"/>
    <w:rsid w:val="00902413"/>
    <w:rsid w:val="009128DF"/>
    <w:rsid w:val="0098268B"/>
    <w:rsid w:val="00992DCD"/>
    <w:rsid w:val="009D2CCF"/>
    <w:rsid w:val="009E4829"/>
    <w:rsid w:val="009F2C71"/>
    <w:rsid w:val="009F5FE8"/>
    <w:rsid w:val="00A12E65"/>
    <w:rsid w:val="00A161F1"/>
    <w:rsid w:val="00A35186"/>
    <w:rsid w:val="00A5356F"/>
    <w:rsid w:val="00A67CC2"/>
    <w:rsid w:val="00A856F6"/>
    <w:rsid w:val="00AE77FA"/>
    <w:rsid w:val="00AF25FD"/>
    <w:rsid w:val="00AF5538"/>
    <w:rsid w:val="00B1677A"/>
    <w:rsid w:val="00B4167D"/>
    <w:rsid w:val="00B57EBD"/>
    <w:rsid w:val="00B85C72"/>
    <w:rsid w:val="00BA313B"/>
    <w:rsid w:val="00BE300C"/>
    <w:rsid w:val="00BE6C9F"/>
    <w:rsid w:val="00C03C40"/>
    <w:rsid w:val="00C37FF1"/>
    <w:rsid w:val="00C76029"/>
    <w:rsid w:val="00CC17DF"/>
    <w:rsid w:val="00CC30D1"/>
    <w:rsid w:val="00CC3222"/>
    <w:rsid w:val="00D01321"/>
    <w:rsid w:val="00D477DE"/>
    <w:rsid w:val="00D71841"/>
    <w:rsid w:val="00D7546B"/>
    <w:rsid w:val="00DF0ADF"/>
    <w:rsid w:val="00EA044F"/>
    <w:rsid w:val="00EE56E9"/>
    <w:rsid w:val="00F009FA"/>
    <w:rsid w:val="00F029B7"/>
    <w:rsid w:val="00F20138"/>
    <w:rsid w:val="00F24082"/>
    <w:rsid w:val="00F2565C"/>
    <w:rsid w:val="00F35FBF"/>
    <w:rsid w:val="00F9012A"/>
    <w:rsid w:val="00F90766"/>
    <w:rsid w:val="00FA01C2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36CA6-A541-4AC9-A70D-D994E13EA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3367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92</cp:revision>
  <cp:lastPrinted>2020-01-20T13:02:00Z</cp:lastPrinted>
  <dcterms:created xsi:type="dcterms:W3CDTF">2020-01-17T12:11:00Z</dcterms:created>
  <dcterms:modified xsi:type="dcterms:W3CDTF">2023-11-13T18:41:00Z</dcterms:modified>
</cp:coreProperties>
</file>