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b/>
          <w:bCs/>
          <w:color w:val="292D24"/>
          <w:sz w:val="20"/>
          <w:lang w:eastAsia="ru-RU"/>
        </w:rPr>
        <w:t>АДМИНИСТРАЦИЯ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b/>
          <w:bCs/>
          <w:color w:val="292D24"/>
          <w:sz w:val="20"/>
          <w:lang w:eastAsia="ru-RU"/>
        </w:rPr>
        <w:t>РАСПОРЯЖЕНИЕ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b/>
          <w:bCs/>
          <w:color w:val="292D24"/>
          <w:sz w:val="20"/>
          <w:lang w:eastAsia="ru-RU"/>
        </w:rPr>
        <w:t>от 24 марта 2021 г. № 10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b/>
          <w:bCs/>
          <w:color w:val="292D24"/>
          <w:sz w:val="20"/>
          <w:lang w:eastAsia="ru-RU"/>
        </w:rPr>
        <w:t>Об организации и проведении мероприятий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b/>
          <w:bCs/>
          <w:color w:val="292D24"/>
          <w:sz w:val="20"/>
          <w:lang w:eastAsia="ru-RU"/>
        </w:rPr>
        <w:t>в период весеннего половодья на территории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0532C6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0532C6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 Беловского района в 2021 году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color w:val="292D24"/>
          <w:sz w:val="20"/>
          <w:szCs w:val="20"/>
          <w:lang w:eastAsia="ru-RU"/>
        </w:rPr>
        <w:t>Во исполнение Распоряжения Администрации  Беловского района от 18.02.2021 № 28-р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color w:val="292D24"/>
          <w:sz w:val="20"/>
          <w:szCs w:val="20"/>
          <w:lang w:eastAsia="ru-RU"/>
        </w:rPr>
        <w:t xml:space="preserve">1. Утвердить План </w:t>
      </w:r>
      <w:proofErr w:type="spellStart"/>
      <w:r w:rsidRPr="000532C6">
        <w:rPr>
          <w:rFonts w:ascii="Verdana" w:hAnsi="Verdana"/>
          <w:color w:val="292D24"/>
          <w:sz w:val="20"/>
          <w:szCs w:val="20"/>
          <w:lang w:eastAsia="ru-RU"/>
        </w:rPr>
        <w:t>противопаводковых</w:t>
      </w:r>
      <w:proofErr w:type="spellEnd"/>
      <w:r w:rsidRPr="000532C6">
        <w:rPr>
          <w:rFonts w:ascii="Verdana" w:hAnsi="Verdana"/>
          <w:color w:val="292D24"/>
          <w:sz w:val="20"/>
          <w:szCs w:val="20"/>
          <w:lang w:eastAsia="ru-RU"/>
        </w:rPr>
        <w:t xml:space="preserve"> мероприятий на территории </w:t>
      </w:r>
      <w:proofErr w:type="spellStart"/>
      <w:r w:rsidRPr="000532C6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0532C6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/прилагается/.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color w:val="292D24"/>
          <w:sz w:val="20"/>
          <w:szCs w:val="20"/>
          <w:lang w:eastAsia="ru-RU"/>
        </w:rPr>
        <w:t xml:space="preserve">2. Утвердить состав </w:t>
      </w:r>
      <w:proofErr w:type="spellStart"/>
      <w:r w:rsidRPr="000532C6">
        <w:rPr>
          <w:rFonts w:ascii="Verdana" w:hAnsi="Verdana"/>
          <w:color w:val="292D24"/>
          <w:sz w:val="20"/>
          <w:szCs w:val="20"/>
          <w:lang w:eastAsia="ru-RU"/>
        </w:rPr>
        <w:t>противопаводковой</w:t>
      </w:r>
      <w:proofErr w:type="spellEnd"/>
      <w:r w:rsidRPr="000532C6">
        <w:rPr>
          <w:rFonts w:ascii="Verdana" w:hAnsi="Verdana"/>
          <w:color w:val="292D24"/>
          <w:sz w:val="20"/>
          <w:szCs w:val="20"/>
          <w:lang w:eastAsia="ru-RU"/>
        </w:rPr>
        <w:t xml:space="preserve"> комиссии Администрации </w:t>
      </w:r>
      <w:proofErr w:type="spellStart"/>
      <w:r w:rsidRPr="000532C6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0532C6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/прилагается/.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color w:val="292D24"/>
          <w:sz w:val="20"/>
          <w:szCs w:val="20"/>
          <w:lang w:eastAsia="ru-RU"/>
        </w:rPr>
        <w:t>3. Распоряжение вступает в силу со дня его подписания.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color w:val="292D24"/>
          <w:sz w:val="20"/>
          <w:szCs w:val="20"/>
          <w:lang w:eastAsia="ru-RU"/>
        </w:rPr>
        <w:t xml:space="preserve">4. </w:t>
      </w:r>
      <w:proofErr w:type="gramStart"/>
      <w:r w:rsidRPr="000532C6">
        <w:rPr>
          <w:rFonts w:ascii="Verdana" w:hAnsi="Verdana"/>
          <w:color w:val="292D24"/>
          <w:sz w:val="20"/>
          <w:szCs w:val="20"/>
          <w:lang w:eastAsia="ru-RU"/>
        </w:rPr>
        <w:t>Контроль за</w:t>
      </w:r>
      <w:proofErr w:type="gramEnd"/>
      <w:r w:rsidRPr="000532C6">
        <w:rPr>
          <w:rFonts w:ascii="Verdana" w:hAnsi="Verdana"/>
          <w:color w:val="292D24"/>
          <w:sz w:val="20"/>
          <w:szCs w:val="20"/>
          <w:lang w:eastAsia="ru-RU"/>
        </w:rPr>
        <w:t xml:space="preserve"> исполнением настоящего распоряжения оставляю за собой.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color w:val="292D24"/>
          <w:sz w:val="20"/>
          <w:szCs w:val="20"/>
          <w:lang w:eastAsia="ru-RU"/>
        </w:rPr>
        <w:t xml:space="preserve">Глава </w:t>
      </w:r>
      <w:proofErr w:type="spellStart"/>
      <w:r w:rsidRPr="000532C6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0532C6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 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                                     М.И.Звягинцева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color w:val="292D24"/>
          <w:sz w:val="20"/>
          <w:szCs w:val="20"/>
          <w:lang w:eastAsia="ru-RU"/>
        </w:rPr>
        <w:t>Утвержден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color w:val="292D24"/>
          <w:sz w:val="20"/>
          <w:szCs w:val="20"/>
          <w:lang w:eastAsia="ru-RU"/>
        </w:rPr>
        <w:t>Распоряжением Администрации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0532C6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0532C6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color w:val="292D24"/>
          <w:sz w:val="20"/>
          <w:szCs w:val="20"/>
          <w:lang w:eastAsia="ru-RU"/>
        </w:rPr>
        <w:t>от 24.03.2021 г. № 10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b/>
          <w:bCs/>
          <w:color w:val="292D24"/>
          <w:sz w:val="20"/>
          <w:lang w:eastAsia="ru-RU"/>
        </w:rPr>
        <w:t>ПЛАН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0532C6">
        <w:rPr>
          <w:rFonts w:ascii="Verdana" w:hAnsi="Verdana"/>
          <w:b/>
          <w:bCs/>
          <w:color w:val="292D24"/>
          <w:sz w:val="20"/>
          <w:lang w:eastAsia="ru-RU"/>
        </w:rPr>
        <w:t>Противопаводковых</w:t>
      </w:r>
      <w:proofErr w:type="spellEnd"/>
      <w:r w:rsidRPr="000532C6">
        <w:rPr>
          <w:rFonts w:ascii="Verdana" w:hAnsi="Verdana"/>
          <w:b/>
          <w:bCs/>
          <w:color w:val="292D24"/>
          <w:sz w:val="20"/>
          <w:lang w:eastAsia="ru-RU"/>
        </w:rPr>
        <w:t xml:space="preserve"> мероприятий  на территории </w:t>
      </w:r>
      <w:proofErr w:type="spellStart"/>
      <w:r w:rsidRPr="000532C6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0532C6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5044"/>
        <w:gridCol w:w="2402"/>
        <w:gridCol w:w="1459"/>
      </w:tblGrid>
      <w:tr w:rsidR="000532C6" w:rsidRPr="000532C6" w:rsidTr="000532C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/</w:t>
            </w:r>
            <w:proofErr w:type="spellStart"/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0532C6" w:rsidRPr="000532C6" w:rsidTr="000532C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Провести заседание </w:t>
            </w:r>
            <w:proofErr w:type="spellStart"/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противопаводковой</w:t>
            </w:r>
            <w:proofErr w:type="spellEnd"/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комиссии администрации </w:t>
            </w:r>
            <w:proofErr w:type="spellStart"/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</w:t>
            </w:r>
            <w:proofErr w:type="spellEnd"/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сельсовета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Заместитель главы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20.04. 2021</w:t>
            </w:r>
          </w:p>
        </w:tc>
      </w:tr>
      <w:tr w:rsidR="000532C6" w:rsidRPr="000532C6" w:rsidTr="000532C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Провести обследование ГТС, мостов, сточных труб, подтопляемых улицы на территории </w:t>
            </w:r>
            <w:proofErr w:type="spellStart"/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</w:t>
            </w:r>
            <w:proofErr w:type="spellEnd"/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</w:t>
            </w:r>
            <w:proofErr w:type="spellEnd"/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сельсовета.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 20.04. 2021</w:t>
            </w:r>
          </w:p>
        </w:tc>
      </w:tr>
      <w:tr w:rsidR="000532C6" w:rsidRPr="000532C6" w:rsidTr="000532C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Провести встречи с населением, предполагаемых подтопляемых улиц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</w:t>
            </w:r>
            <w:proofErr w:type="spellEnd"/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 01.04.2021</w:t>
            </w:r>
          </w:p>
        </w:tc>
      </w:tr>
      <w:tr w:rsidR="000532C6" w:rsidRPr="000532C6" w:rsidTr="000532C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Создание аварийно </w:t>
            </w:r>
            <w:proofErr w:type="gramStart"/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-с</w:t>
            </w:r>
            <w:proofErr w:type="gramEnd"/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пасательной бригады на случай эвакуации населения подтапливаемых улиц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</w:t>
            </w:r>
            <w:proofErr w:type="spellEnd"/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сельсовета.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постоянно</w:t>
            </w:r>
          </w:p>
        </w:tc>
      </w:tr>
      <w:tr w:rsidR="000532C6" w:rsidRPr="000532C6" w:rsidTr="000532C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Подготовка водозаборных скважин и колодцев на случай возможного подтопления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Директор МУП ЖКХ 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2C6" w:rsidRPr="000532C6" w:rsidRDefault="000532C6" w:rsidP="000532C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532C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01.04. 2021</w:t>
            </w:r>
          </w:p>
        </w:tc>
      </w:tr>
    </w:tbl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color w:val="292D24"/>
          <w:sz w:val="20"/>
          <w:szCs w:val="20"/>
          <w:lang w:eastAsia="ru-RU"/>
        </w:rPr>
        <w:t>Утвержден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color w:val="292D24"/>
          <w:sz w:val="20"/>
          <w:szCs w:val="20"/>
          <w:lang w:eastAsia="ru-RU"/>
        </w:rPr>
        <w:t>Постановлением Администрации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0532C6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0532C6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color w:val="292D24"/>
          <w:sz w:val="20"/>
          <w:szCs w:val="20"/>
          <w:lang w:eastAsia="ru-RU"/>
        </w:rPr>
        <w:t>от 24.03.2021 г. № 10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b/>
          <w:bCs/>
          <w:color w:val="292D24"/>
          <w:sz w:val="20"/>
          <w:lang w:eastAsia="ru-RU"/>
        </w:rPr>
        <w:t>СОСТАВ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0532C6">
        <w:rPr>
          <w:rFonts w:ascii="Verdana" w:hAnsi="Verdana"/>
          <w:b/>
          <w:bCs/>
          <w:color w:val="292D24"/>
          <w:sz w:val="20"/>
          <w:lang w:eastAsia="ru-RU"/>
        </w:rPr>
        <w:t>Противопаводковой</w:t>
      </w:r>
      <w:proofErr w:type="spellEnd"/>
      <w:r w:rsidRPr="000532C6">
        <w:rPr>
          <w:rFonts w:ascii="Verdana" w:hAnsi="Verdana"/>
          <w:b/>
          <w:bCs/>
          <w:color w:val="292D24"/>
          <w:sz w:val="20"/>
          <w:lang w:eastAsia="ru-RU"/>
        </w:rPr>
        <w:t xml:space="preserve"> комиссии на территории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0532C6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0532C6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b/>
          <w:bCs/>
          <w:color w:val="292D24"/>
          <w:sz w:val="20"/>
          <w:lang w:eastAsia="ru-RU"/>
        </w:rPr>
        <w:t> </w:t>
      </w:r>
      <w:r w:rsidRPr="000532C6">
        <w:rPr>
          <w:rFonts w:ascii="Verdana" w:hAnsi="Verdana"/>
          <w:color w:val="292D24"/>
          <w:sz w:val="20"/>
          <w:szCs w:val="20"/>
          <w:lang w:eastAsia="ru-RU"/>
        </w:rPr>
        <w:t xml:space="preserve">Председатель комиссии   - Глава </w:t>
      </w:r>
      <w:proofErr w:type="spellStart"/>
      <w:r w:rsidRPr="000532C6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0532C6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 М.И.Звягинцева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color w:val="292D24"/>
          <w:sz w:val="20"/>
          <w:szCs w:val="20"/>
          <w:lang w:eastAsia="ru-RU"/>
        </w:rPr>
        <w:t xml:space="preserve">Заместитель председателя -  депутат Собрания депутатов </w:t>
      </w:r>
      <w:proofErr w:type="spellStart"/>
      <w:r w:rsidRPr="000532C6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 сельсовета Савенкова С.Н.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color w:val="292D24"/>
          <w:sz w:val="20"/>
          <w:szCs w:val="20"/>
          <w:lang w:eastAsia="ru-RU"/>
        </w:rPr>
        <w:t>Члены комиссии: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0532C6">
        <w:rPr>
          <w:rFonts w:ascii="Verdana" w:hAnsi="Verdana"/>
          <w:color w:val="292D24"/>
          <w:sz w:val="20"/>
          <w:szCs w:val="20"/>
          <w:lang w:eastAsia="ru-RU"/>
        </w:rPr>
        <w:t>Дуденко</w:t>
      </w:r>
      <w:proofErr w:type="spellEnd"/>
      <w:r w:rsidRPr="000532C6">
        <w:rPr>
          <w:rFonts w:ascii="Verdana" w:hAnsi="Verdana"/>
          <w:color w:val="292D24"/>
          <w:sz w:val="20"/>
          <w:szCs w:val="20"/>
          <w:lang w:eastAsia="ru-RU"/>
        </w:rPr>
        <w:t xml:space="preserve"> А.П.. - заместитель главы администрации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0532C6">
        <w:rPr>
          <w:rFonts w:ascii="Verdana" w:hAnsi="Verdana"/>
          <w:color w:val="292D24"/>
          <w:sz w:val="20"/>
          <w:szCs w:val="20"/>
          <w:lang w:eastAsia="ru-RU"/>
        </w:rPr>
        <w:t>Кручинова</w:t>
      </w:r>
      <w:proofErr w:type="spellEnd"/>
      <w:r w:rsidRPr="000532C6">
        <w:rPr>
          <w:rFonts w:ascii="Verdana" w:hAnsi="Verdana"/>
          <w:color w:val="292D24"/>
          <w:sz w:val="20"/>
          <w:szCs w:val="20"/>
          <w:lang w:eastAsia="ru-RU"/>
        </w:rPr>
        <w:t xml:space="preserve"> Г.С. –  начальник отдела Администрации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color w:val="292D24"/>
          <w:sz w:val="20"/>
          <w:szCs w:val="20"/>
          <w:lang w:eastAsia="ru-RU"/>
        </w:rPr>
        <w:t>Салманова А.Н. – директор МКУК «</w:t>
      </w:r>
      <w:proofErr w:type="spellStart"/>
      <w:r w:rsidRPr="000532C6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0532C6">
        <w:rPr>
          <w:rFonts w:ascii="Verdana" w:hAnsi="Verdana"/>
          <w:color w:val="292D24"/>
          <w:sz w:val="20"/>
          <w:szCs w:val="20"/>
          <w:lang w:eastAsia="ru-RU"/>
        </w:rPr>
        <w:t xml:space="preserve"> ЦСДК»</w:t>
      </w:r>
    </w:p>
    <w:p w:rsidR="000532C6" w:rsidRPr="000532C6" w:rsidRDefault="000532C6" w:rsidP="000532C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532C6">
        <w:rPr>
          <w:rFonts w:ascii="Verdana" w:hAnsi="Verdana"/>
          <w:color w:val="292D24"/>
          <w:sz w:val="20"/>
          <w:szCs w:val="20"/>
          <w:lang w:eastAsia="ru-RU"/>
        </w:rPr>
        <w:t xml:space="preserve">Звягинцева Л.А.  - депутат собрания депутатов </w:t>
      </w:r>
      <w:proofErr w:type="spellStart"/>
      <w:r w:rsidRPr="000532C6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0532C6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</w:t>
      </w:r>
    </w:p>
    <w:p w:rsidR="00BA313B" w:rsidRPr="000532C6" w:rsidRDefault="00BA313B" w:rsidP="000532C6"/>
    <w:sectPr w:rsidR="00BA313B" w:rsidRPr="000532C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532C6"/>
    <w:rsid w:val="00060D99"/>
    <w:rsid w:val="000A61EA"/>
    <w:rsid w:val="000B07F2"/>
    <w:rsid w:val="000C2B3D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415B5"/>
    <w:rsid w:val="003504F9"/>
    <w:rsid w:val="00372530"/>
    <w:rsid w:val="003735BF"/>
    <w:rsid w:val="003742F8"/>
    <w:rsid w:val="003965A6"/>
    <w:rsid w:val="003B6182"/>
    <w:rsid w:val="003C29FC"/>
    <w:rsid w:val="00407F12"/>
    <w:rsid w:val="004139D8"/>
    <w:rsid w:val="004225B2"/>
    <w:rsid w:val="00447757"/>
    <w:rsid w:val="00450E62"/>
    <w:rsid w:val="004712A6"/>
    <w:rsid w:val="004A4411"/>
    <w:rsid w:val="004A4F8C"/>
    <w:rsid w:val="004C1206"/>
    <w:rsid w:val="004C4C01"/>
    <w:rsid w:val="004F6F98"/>
    <w:rsid w:val="00503223"/>
    <w:rsid w:val="0051519E"/>
    <w:rsid w:val="00554ADF"/>
    <w:rsid w:val="00576B51"/>
    <w:rsid w:val="005857C2"/>
    <w:rsid w:val="005C4D95"/>
    <w:rsid w:val="005C669F"/>
    <w:rsid w:val="006605CC"/>
    <w:rsid w:val="00692A02"/>
    <w:rsid w:val="006A2109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671B3"/>
    <w:rsid w:val="008947E5"/>
    <w:rsid w:val="008A0D3C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D01321"/>
    <w:rsid w:val="00D477DE"/>
    <w:rsid w:val="00D71841"/>
    <w:rsid w:val="00D7546B"/>
    <w:rsid w:val="00DF0ADF"/>
    <w:rsid w:val="00EA044F"/>
    <w:rsid w:val="00EE56E9"/>
    <w:rsid w:val="00F009FA"/>
    <w:rsid w:val="00F029B7"/>
    <w:rsid w:val="00F20138"/>
    <w:rsid w:val="00F24082"/>
    <w:rsid w:val="00F2565C"/>
    <w:rsid w:val="00F35FBF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F170-58B8-4A25-BA56-A1FE1019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91</cp:revision>
  <cp:lastPrinted>2020-01-20T13:02:00Z</cp:lastPrinted>
  <dcterms:created xsi:type="dcterms:W3CDTF">2020-01-17T12:11:00Z</dcterms:created>
  <dcterms:modified xsi:type="dcterms:W3CDTF">2023-11-13T18:41:00Z</dcterms:modified>
</cp:coreProperties>
</file>