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ПРАВИЛА ПОВЕДЕНИЯ ПРИ АРТОБСТРЕЛЕ И УГРОЗЕ С ВОЗДУХА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улице: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услышав свист пролетающего над вами боеприпаса или его взрыв, немедленно лечь на землю;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рекомендуется переждать артобстрел, </w:t>
      </w:r>
      <w:proofErr w:type="spellStart"/>
      <w:r>
        <w:rPr>
          <w:rFonts w:ascii="Verdana" w:hAnsi="Verdana"/>
          <w:color w:val="292D24"/>
          <w:sz w:val="20"/>
          <w:szCs w:val="20"/>
        </w:rPr>
        <w:t>авианалёт</w:t>
      </w:r>
      <w:proofErr w:type="spellEnd"/>
      <w:r>
        <w:rPr>
          <w:rFonts w:ascii="Verdana" w:hAnsi="Verdana"/>
          <w:color w:val="292D24"/>
          <w:sz w:val="20"/>
          <w:szCs w:val="20"/>
        </w:rPr>
        <w:t>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  <w:proofErr w:type="gramEnd"/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следует избегать нахождения возле техники, пожароопасных и взрывоопасных объектов;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Дома: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подвала нет – спуститься на нижний этаж и укрыться под конструкциями;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ни в коем случае нельзя находиться напротив окон, лучше всего их закрыть мешками с песком;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транспорте: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отбежать от дороги в направлении «от зданий и строений», залечь на землю;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визуально поискать более надёжное укрытие;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перебегать следует короткими перебежками сразу после последующего взрыва;</w:t>
      </w:r>
    </w:p>
    <w:p w:rsidR="00235CE2" w:rsidRDefault="00235CE2" w:rsidP="00235CE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:rsidR="00BA313B" w:rsidRPr="00235CE2" w:rsidRDefault="00BA313B" w:rsidP="00235CE2"/>
    <w:sectPr w:rsidR="00BA313B" w:rsidRPr="00235CE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504F9"/>
    <w:rsid w:val="00372530"/>
    <w:rsid w:val="003735BF"/>
    <w:rsid w:val="003B6182"/>
    <w:rsid w:val="003C29FC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6C4118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37FF1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ECEE-32A5-48FD-BEBF-360B3659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74</cp:revision>
  <cp:lastPrinted>2020-01-20T13:02:00Z</cp:lastPrinted>
  <dcterms:created xsi:type="dcterms:W3CDTF">2020-01-17T12:11:00Z</dcterms:created>
  <dcterms:modified xsi:type="dcterms:W3CDTF">2023-11-13T18:24:00Z</dcterms:modified>
</cp:coreProperties>
</file>