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Простейшие средства защиты органов дыхания: памятка по изготовлению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ватно-марлев</w:t>
      </w:r>
      <w:proofErr w:type="gramStart"/>
      <w:r>
        <w:rPr>
          <w:rFonts w:ascii="Verdana" w:hAnsi="Verdana"/>
          <w:color w:val="292D24"/>
          <w:sz w:val="20"/>
          <w:szCs w:val="20"/>
        </w:rPr>
        <w:t>o</w:t>
      </w:r>
      <w:proofErr w:type="gramEnd"/>
      <w:r>
        <w:rPr>
          <w:rFonts w:ascii="Verdana" w:hAnsi="Verdana"/>
          <w:color w:val="292D24"/>
          <w:sz w:val="20"/>
          <w:szCs w:val="20"/>
        </w:rPr>
        <w:t>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повязки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>
        <w:rPr>
          <w:rFonts w:ascii="Verdana" w:hAnsi="Verdana"/>
          <w:color w:val="292D24"/>
          <w:sz w:val="20"/>
          <w:szCs w:val="20"/>
        </w:rPr>
        <w:t>противопыльной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тканевой маской (ПТМ).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Памятка по изготовлению ватно-марлевой повязки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Вариант № 1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Вариант №2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Вариант №3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Как правильно носить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Противопыльная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тканевая маска (ПТМ) состоит из корпуса и крепления. Корпус делается из четырех-пяти слоев ткани. Для верхнего слоя пригодны бязь, штапельное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</w:t>
      </w:r>
      <w:proofErr w:type="gramStart"/>
      <w:r>
        <w:rPr>
          <w:rFonts w:ascii="Verdana" w:hAnsi="Verdana"/>
          <w:color w:val="292D24"/>
          <w:sz w:val="20"/>
          <w:szCs w:val="20"/>
        </w:rPr>
        <w:t>тон кой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материи.</w:t>
      </w:r>
    </w:p>
    <w:p w:rsidR="003C29FC" w:rsidRDefault="003C29FC" w:rsidP="003C29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:rsidR="00BA313B" w:rsidRPr="003C29FC" w:rsidRDefault="00BA313B" w:rsidP="003C29FC"/>
    <w:sectPr w:rsidR="00BA313B" w:rsidRPr="003C29F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C2B3D"/>
    <w:rsid w:val="000D7B53"/>
    <w:rsid w:val="00116A79"/>
    <w:rsid w:val="001940D3"/>
    <w:rsid w:val="00196BEB"/>
    <w:rsid w:val="001A48FC"/>
    <w:rsid w:val="001E1728"/>
    <w:rsid w:val="00227DD5"/>
    <w:rsid w:val="002464F0"/>
    <w:rsid w:val="0029024D"/>
    <w:rsid w:val="002B4463"/>
    <w:rsid w:val="002F4E24"/>
    <w:rsid w:val="003504F9"/>
    <w:rsid w:val="00372530"/>
    <w:rsid w:val="003735BF"/>
    <w:rsid w:val="003B6182"/>
    <w:rsid w:val="003C29FC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6C4118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D2CCF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37FF1"/>
    <w:rsid w:val="00C76029"/>
    <w:rsid w:val="00CC17DF"/>
    <w:rsid w:val="00CC30D1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14499-0734-4D5D-854F-A8739CE7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73</cp:revision>
  <cp:lastPrinted>2020-01-20T13:02:00Z</cp:lastPrinted>
  <dcterms:created xsi:type="dcterms:W3CDTF">2020-01-17T12:11:00Z</dcterms:created>
  <dcterms:modified xsi:type="dcterms:W3CDTF">2023-11-13T18:24:00Z</dcterms:modified>
</cp:coreProperties>
</file>