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F1" w:rsidRDefault="00C37FF1" w:rsidP="00C37FF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b/>
          <w:bCs/>
          <w:color w:val="292D24"/>
          <w:sz w:val="20"/>
          <w:szCs w:val="20"/>
        </w:rPr>
        <w:t>Памятка населению в случае выявления нахождения беспилотных воздушных судов</w:t>
      </w:r>
    </w:p>
    <w:p w:rsidR="00C37FF1" w:rsidRDefault="00C37FF1" w:rsidP="00C37FF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Беспилотное воздушное судно (далее - БВС) - воздушное судно, управляемое, контролируемое в полете пилотом, находящимся вне борта такого воздушного судна (внешний пилот).</w:t>
      </w:r>
    </w:p>
    <w:p w:rsidR="00C37FF1" w:rsidRDefault="00C37FF1" w:rsidP="00C37FF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Учитывая возможность совершения террористических актов с использованием беспилотных воздушных судов, необходимо соблюдать следующие правила.</w:t>
      </w:r>
    </w:p>
    <w:p w:rsidR="00C37FF1" w:rsidRDefault="00C37FF1" w:rsidP="00C37FF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случае обнаружения БВС:</w:t>
      </w:r>
    </w:p>
    <w:p w:rsidR="00C37FF1" w:rsidRDefault="00C37FF1" w:rsidP="00C37FF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необходимо оперативно сообщить полную информацию о месте, количестве и времени выявления с привязкой к местности в следующие службы:</w:t>
      </w:r>
    </w:p>
    <w:p w:rsidR="00C37FF1" w:rsidRDefault="00C37FF1" w:rsidP="00C37FF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- дежурному </w:t>
      </w:r>
      <w:proofErr w:type="gramStart"/>
      <w:r>
        <w:rPr>
          <w:rFonts w:ascii="Verdana" w:hAnsi="Verdana"/>
          <w:color w:val="292D24"/>
          <w:sz w:val="20"/>
          <w:szCs w:val="20"/>
        </w:rPr>
        <w:t>ОТД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МВД России по </w:t>
      </w:r>
      <w:proofErr w:type="spellStart"/>
      <w:r>
        <w:rPr>
          <w:rFonts w:ascii="Verdana" w:hAnsi="Verdana"/>
          <w:color w:val="292D24"/>
          <w:sz w:val="20"/>
          <w:szCs w:val="20"/>
        </w:rPr>
        <w:t>Мантуровскому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району (т. 8 (47155)-2-12-02);</w:t>
      </w:r>
    </w:p>
    <w:p w:rsidR="00C37FF1" w:rsidRDefault="00C37FF1" w:rsidP="00C37FF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- оперативному дежурному ЕДДС </w:t>
      </w:r>
      <w:proofErr w:type="spellStart"/>
      <w:r>
        <w:rPr>
          <w:rFonts w:ascii="Verdana" w:hAnsi="Verdana"/>
          <w:color w:val="292D24"/>
          <w:sz w:val="20"/>
          <w:szCs w:val="20"/>
        </w:rPr>
        <w:t>Мантуровского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района (т. 112, 8 (47155)-2-17-99).;</w:t>
      </w:r>
    </w:p>
    <w:p w:rsidR="00C37FF1" w:rsidRDefault="00C37FF1" w:rsidP="00C37FF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необходимо покинуть </w:t>
      </w:r>
      <w:proofErr w:type="gramStart"/>
      <w:r>
        <w:rPr>
          <w:rFonts w:ascii="Verdana" w:hAnsi="Verdana"/>
          <w:color w:val="292D24"/>
          <w:sz w:val="20"/>
          <w:szCs w:val="20"/>
        </w:rPr>
        <w:t>опасную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зоны (либо укрыться в тени зданий, деревьев), предупредить о возможной опасности других граждан.</w:t>
      </w:r>
    </w:p>
    <w:p w:rsidR="00C37FF1" w:rsidRDefault="00C37FF1" w:rsidP="00C37FF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Запрещается находиться в прямой видимости БВС, пытаться сбить его подручными предметами и иными средствами поражения, пользоваться вблизи радиоаппаратурой, мобильными телефонами, устройствами GPS.</w:t>
      </w:r>
    </w:p>
    <w:p w:rsidR="00BA313B" w:rsidRPr="00C37FF1" w:rsidRDefault="00BA313B" w:rsidP="00C37FF1"/>
    <w:sectPr w:rsidR="00BA313B" w:rsidRPr="00C37FF1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A61EA"/>
    <w:rsid w:val="000B07F2"/>
    <w:rsid w:val="000C2B3D"/>
    <w:rsid w:val="000D7B53"/>
    <w:rsid w:val="00116A79"/>
    <w:rsid w:val="001940D3"/>
    <w:rsid w:val="00196BEB"/>
    <w:rsid w:val="001A48FC"/>
    <w:rsid w:val="001E1728"/>
    <w:rsid w:val="00227DD5"/>
    <w:rsid w:val="002464F0"/>
    <w:rsid w:val="0029024D"/>
    <w:rsid w:val="002B4463"/>
    <w:rsid w:val="002F4E24"/>
    <w:rsid w:val="003504F9"/>
    <w:rsid w:val="00372530"/>
    <w:rsid w:val="003735BF"/>
    <w:rsid w:val="003B6182"/>
    <w:rsid w:val="004225B2"/>
    <w:rsid w:val="00447757"/>
    <w:rsid w:val="00450E62"/>
    <w:rsid w:val="004712A6"/>
    <w:rsid w:val="004A4411"/>
    <w:rsid w:val="004A4F8C"/>
    <w:rsid w:val="004C1206"/>
    <w:rsid w:val="004C4C01"/>
    <w:rsid w:val="004F6F98"/>
    <w:rsid w:val="00503223"/>
    <w:rsid w:val="00554ADF"/>
    <w:rsid w:val="005857C2"/>
    <w:rsid w:val="005C4D95"/>
    <w:rsid w:val="005C669F"/>
    <w:rsid w:val="006605CC"/>
    <w:rsid w:val="00692A02"/>
    <w:rsid w:val="006A2109"/>
    <w:rsid w:val="006A410A"/>
    <w:rsid w:val="006C4118"/>
    <w:rsid w:val="007C6783"/>
    <w:rsid w:val="007D4339"/>
    <w:rsid w:val="007E690E"/>
    <w:rsid w:val="007F66CB"/>
    <w:rsid w:val="0081703B"/>
    <w:rsid w:val="008671B3"/>
    <w:rsid w:val="008947E5"/>
    <w:rsid w:val="008A0D3C"/>
    <w:rsid w:val="009128DF"/>
    <w:rsid w:val="0098268B"/>
    <w:rsid w:val="00992DCD"/>
    <w:rsid w:val="009D2CCF"/>
    <w:rsid w:val="009E4829"/>
    <w:rsid w:val="009F5FE8"/>
    <w:rsid w:val="00A12E65"/>
    <w:rsid w:val="00A35186"/>
    <w:rsid w:val="00A5356F"/>
    <w:rsid w:val="00A67CC2"/>
    <w:rsid w:val="00A856F6"/>
    <w:rsid w:val="00AE77FA"/>
    <w:rsid w:val="00AF25FD"/>
    <w:rsid w:val="00AF5538"/>
    <w:rsid w:val="00B1677A"/>
    <w:rsid w:val="00B4167D"/>
    <w:rsid w:val="00B57EBD"/>
    <w:rsid w:val="00BA313B"/>
    <w:rsid w:val="00BE300C"/>
    <w:rsid w:val="00BE6C9F"/>
    <w:rsid w:val="00C37FF1"/>
    <w:rsid w:val="00C76029"/>
    <w:rsid w:val="00CC17DF"/>
    <w:rsid w:val="00CC30D1"/>
    <w:rsid w:val="00CC3222"/>
    <w:rsid w:val="00D01321"/>
    <w:rsid w:val="00D477DE"/>
    <w:rsid w:val="00D71841"/>
    <w:rsid w:val="00DF0ADF"/>
    <w:rsid w:val="00EA044F"/>
    <w:rsid w:val="00EE56E9"/>
    <w:rsid w:val="00F009FA"/>
    <w:rsid w:val="00F029B7"/>
    <w:rsid w:val="00F20138"/>
    <w:rsid w:val="00F24082"/>
    <w:rsid w:val="00F2565C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86BCF-C5B5-4374-8B0B-E518A0811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72</cp:revision>
  <cp:lastPrinted>2020-01-20T13:02:00Z</cp:lastPrinted>
  <dcterms:created xsi:type="dcterms:W3CDTF">2020-01-17T12:11:00Z</dcterms:created>
  <dcterms:modified xsi:type="dcterms:W3CDTF">2023-11-13T18:24:00Z</dcterms:modified>
</cp:coreProperties>
</file>