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3B" w:rsidRDefault="0081703B" w:rsidP="0081703B">
      <w:pPr>
        <w:pStyle w:val="ae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ГЛАВА</w:t>
      </w:r>
    </w:p>
    <w:p w:rsidR="0081703B" w:rsidRDefault="0081703B" w:rsidP="0081703B">
      <w:pPr>
        <w:pStyle w:val="ae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АДМИНИСТРАЦИИ</w:t>
      </w:r>
    </w:p>
    <w:p w:rsidR="0081703B" w:rsidRDefault="0081703B" w:rsidP="0081703B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КОРОЧАНСКОГО СЕЛЬСОВЕТА</w:t>
      </w:r>
    </w:p>
    <w:p w:rsidR="0081703B" w:rsidRDefault="0081703B" w:rsidP="0081703B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БЕЛОВСКОГО РАЙОНА КУРСКОЙ ОБЛАСТИ</w:t>
      </w:r>
    </w:p>
    <w:p w:rsidR="0081703B" w:rsidRDefault="0081703B" w:rsidP="0081703B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38"/>
          <w:szCs w:val="38"/>
        </w:rPr>
        <w:t>Р</w:t>
      </w:r>
      <w:proofErr w:type="gramEnd"/>
      <w:r>
        <w:rPr>
          <w:rFonts w:ascii="Verdana" w:hAnsi="Verdana"/>
          <w:color w:val="292D24"/>
          <w:sz w:val="38"/>
          <w:szCs w:val="38"/>
        </w:rPr>
        <w:t xml:space="preserve"> А С П О Р Я Ж Е Н И Е</w:t>
      </w:r>
    </w:p>
    <w:p w:rsidR="0081703B" w:rsidRDefault="0081703B" w:rsidP="0081703B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от 28.12.2017 г                                                          № 66</w:t>
      </w:r>
    </w:p>
    <w:p w:rsidR="0081703B" w:rsidRDefault="0081703B" w:rsidP="0081703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16"/>
          <w:szCs w:val="16"/>
        </w:rPr>
        <w:t>  </w:t>
      </w:r>
    </w:p>
    <w:p w:rsidR="0081703B" w:rsidRDefault="0081703B" w:rsidP="0081703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        </w:t>
      </w:r>
    </w:p>
    <w:p w:rsidR="0081703B" w:rsidRDefault="0081703B" w:rsidP="0081703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Об утверждении графика приема граждан</w:t>
      </w:r>
    </w:p>
    <w:p w:rsidR="0081703B" w:rsidRDefault="0081703B" w:rsidP="0081703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на 1-й квартал 2018 г.</w:t>
      </w:r>
    </w:p>
    <w:p w:rsidR="0081703B" w:rsidRDefault="0081703B" w:rsidP="0081703B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         В соответствии с Федеральным Законом «О порядке рассмотрения обращения граждан» от 02.05.2006 года № 59 – ФЗ</w:t>
      </w:r>
      <w:proofErr w:type="gramStart"/>
      <w:r>
        <w:rPr>
          <w:rFonts w:ascii="Verdana" w:hAnsi="Verdana"/>
          <w:color w:val="000000"/>
          <w:sz w:val="28"/>
          <w:szCs w:val="28"/>
        </w:rPr>
        <w:t xml:space="preserve"> ,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Порядком организации работы с обращениями граждан в администрации </w:t>
      </w:r>
      <w:proofErr w:type="spellStart"/>
      <w:r>
        <w:rPr>
          <w:rFonts w:ascii="Verdana" w:hAnsi="Verdana"/>
          <w:color w:val="000000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сельсовета Беловского района Курской области и в целях организации личного приема граждан.</w:t>
      </w:r>
    </w:p>
    <w:p w:rsidR="0081703B" w:rsidRDefault="0081703B" w:rsidP="0081703B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 xml:space="preserve">Утвердить график приема граждан должностными лицами Администрации </w:t>
      </w:r>
      <w:proofErr w:type="spellStart"/>
      <w:r>
        <w:rPr>
          <w:rFonts w:ascii="Verdana" w:hAnsi="Verdana"/>
          <w:color w:val="000000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сельсовета Беловского района на 1 –</w:t>
      </w:r>
      <w:proofErr w:type="spellStart"/>
      <w:r>
        <w:rPr>
          <w:rFonts w:ascii="Verdana" w:hAnsi="Verdana"/>
          <w:color w:val="000000"/>
          <w:sz w:val="28"/>
          <w:szCs w:val="28"/>
        </w:rPr>
        <w:t>й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квартал 2018 г. (Прилагается).</w:t>
      </w:r>
    </w:p>
    <w:p w:rsidR="0081703B" w:rsidRDefault="0081703B" w:rsidP="0081703B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8"/>
          <w:szCs w:val="28"/>
        </w:rPr>
        <w:t>Контроль за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исполнением данного распоряжения оставляю за собой</w:t>
      </w:r>
    </w:p>
    <w:p w:rsidR="0081703B" w:rsidRDefault="0081703B" w:rsidP="0081703B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            </w:t>
      </w:r>
    </w:p>
    <w:p w:rsidR="0081703B" w:rsidRDefault="0081703B" w:rsidP="0081703B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Распоряжение вступает в силу с момента подписания.</w:t>
      </w:r>
    </w:p>
    <w:p w:rsidR="0081703B" w:rsidRDefault="0081703B" w:rsidP="0081703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 xml:space="preserve">Глава </w:t>
      </w:r>
      <w:proofErr w:type="spellStart"/>
      <w:r>
        <w:rPr>
          <w:rFonts w:ascii="Verdana" w:hAnsi="Verdana"/>
          <w:color w:val="000000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сельсовета</w:t>
      </w:r>
    </w:p>
    <w:p w:rsidR="0081703B" w:rsidRDefault="0081703B" w:rsidP="0081703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Беловского района                                                  М.И.Звягинцева</w:t>
      </w:r>
    </w:p>
    <w:p w:rsidR="0081703B" w:rsidRDefault="0081703B" w:rsidP="0081703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2"/>
          <w:szCs w:val="22"/>
        </w:rPr>
        <w:t>                                                                                                                                    </w:t>
      </w:r>
    </w:p>
    <w:p w:rsidR="0081703B" w:rsidRDefault="0081703B" w:rsidP="0081703B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   </w:t>
      </w:r>
    </w:p>
    <w:p w:rsidR="0081703B" w:rsidRDefault="0081703B" w:rsidP="0081703B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Утверждено</w:t>
      </w:r>
    </w:p>
    <w:p w:rsidR="0081703B" w:rsidRDefault="0081703B" w:rsidP="0081703B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lastRenderedPageBreak/>
        <w:t>распоряжением</w:t>
      </w:r>
    </w:p>
    <w:p w:rsidR="0081703B" w:rsidRDefault="0081703B" w:rsidP="0081703B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 xml:space="preserve">Главы </w:t>
      </w:r>
      <w:proofErr w:type="spellStart"/>
      <w:r>
        <w:rPr>
          <w:rFonts w:ascii="Verdana" w:hAnsi="Verdana"/>
          <w:color w:val="000000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сельсовета</w:t>
      </w:r>
    </w:p>
    <w:p w:rsidR="0081703B" w:rsidRDefault="0081703B" w:rsidP="0081703B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                                                             Беловского района от 28.12.2017 г. № 66</w:t>
      </w:r>
      <w:r>
        <w:rPr>
          <w:rFonts w:ascii="Verdana" w:hAnsi="Verdana"/>
          <w:color w:val="000000"/>
          <w:sz w:val="22"/>
          <w:szCs w:val="22"/>
        </w:rPr>
        <w:t>                  </w:t>
      </w:r>
    </w:p>
    <w:p w:rsidR="0081703B" w:rsidRDefault="0081703B" w:rsidP="0081703B">
      <w:pPr>
        <w:pStyle w:val="a9"/>
        <w:shd w:val="clear" w:color="auto" w:fill="F8FAFB"/>
        <w:spacing w:before="195" w:beforeAutospacing="0" w:after="195" w:afterAutospacing="0"/>
        <w:ind w:left="360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2"/>
          <w:szCs w:val="22"/>
        </w:rPr>
        <w:t>    </w:t>
      </w:r>
    </w:p>
    <w:p w:rsidR="0081703B" w:rsidRDefault="0081703B" w:rsidP="0081703B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ГРАФИК</w:t>
      </w:r>
    </w:p>
    <w:p w:rsidR="0081703B" w:rsidRDefault="0081703B" w:rsidP="0081703B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приема граждан руководящим составом Администрации</w:t>
      </w:r>
    </w:p>
    <w:p w:rsidR="0081703B" w:rsidRDefault="0081703B" w:rsidP="0081703B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сельсовета Беловского района Курской области</w:t>
      </w:r>
    </w:p>
    <w:p w:rsidR="0081703B" w:rsidRDefault="0081703B" w:rsidP="0081703B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на 1-й квартал 2018</w:t>
      </w:r>
      <w:r>
        <w:rPr>
          <w:rFonts w:ascii="Verdana" w:hAnsi="Verdana"/>
          <w:color w:val="292D24"/>
          <w:sz w:val="28"/>
          <w:szCs w:val="28"/>
        </w:rPr>
        <w:t> г</w:t>
      </w:r>
    </w:p>
    <w:tbl>
      <w:tblPr>
        <w:tblW w:w="9870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700"/>
        <w:gridCol w:w="2414"/>
        <w:gridCol w:w="2877"/>
        <w:gridCol w:w="1795"/>
        <w:gridCol w:w="2084"/>
      </w:tblGrid>
      <w:tr w:rsidR="0081703B" w:rsidTr="0081703B">
        <w:tc>
          <w:tcPr>
            <w:tcW w:w="657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03B" w:rsidRDefault="0081703B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№</w:t>
            </w:r>
          </w:p>
          <w:p w:rsidR="0081703B" w:rsidRDefault="0081703B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Verdana" w:hAnsi="Verdana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22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03B" w:rsidRDefault="0081703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2891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03B" w:rsidRDefault="0081703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803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03B" w:rsidRDefault="0081703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День приема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03B" w:rsidRDefault="0081703B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Часы</w:t>
            </w:r>
          </w:p>
          <w:p w:rsidR="0081703B" w:rsidRDefault="0081703B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приема</w:t>
            </w:r>
          </w:p>
        </w:tc>
      </w:tr>
      <w:tr w:rsidR="0081703B" w:rsidTr="0081703B">
        <w:tc>
          <w:tcPr>
            <w:tcW w:w="65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03B" w:rsidRDefault="0081703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2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03B" w:rsidRDefault="0081703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Звягинцева Мария Ивановна</w:t>
            </w:r>
          </w:p>
        </w:tc>
        <w:tc>
          <w:tcPr>
            <w:tcW w:w="289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03B" w:rsidRDefault="0081703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Глава   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Корочанского</w:t>
            </w:r>
            <w:proofErr w:type="spellEnd"/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сельсовета</w:t>
            </w:r>
          </w:p>
          <w:p w:rsidR="0081703B" w:rsidRDefault="0081703B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Беловского района</w:t>
            </w:r>
          </w:p>
        </w:tc>
        <w:tc>
          <w:tcPr>
            <w:tcW w:w="1803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03B" w:rsidRDefault="0081703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1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03B" w:rsidRDefault="0081703B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с   09-00</w:t>
            </w:r>
          </w:p>
          <w:p w:rsidR="0081703B" w:rsidRDefault="0081703B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до 12-00</w:t>
            </w:r>
          </w:p>
        </w:tc>
      </w:tr>
      <w:tr w:rsidR="0081703B" w:rsidTr="0081703B">
        <w:tc>
          <w:tcPr>
            <w:tcW w:w="657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03B" w:rsidRDefault="0081703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03B" w:rsidRDefault="0081703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Ватулина</w:t>
            </w:r>
            <w:proofErr w:type="spellEnd"/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Светлана Григорьевна</w:t>
            </w:r>
          </w:p>
        </w:tc>
        <w:tc>
          <w:tcPr>
            <w:tcW w:w="2891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03B" w:rsidRDefault="0081703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Корочанского</w:t>
            </w:r>
            <w:proofErr w:type="spellEnd"/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803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03B" w:rsidRDefault="0081703B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10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03B" w:rsidRDefault="0081703B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С 09-00</w:t>
            </w:r>
          </w:p>
          <w:p w:rsidR="0081703B" w:rsidRDefault="0081703B">
            <w:pPr>
              <w:pStyle w:val="a9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До 12-00</w:t>
            </w:r>
          </w:p>
        </w:tc>
      </w:tr>
    </w:tbl>
    <w:p w:rsidR="00BA313B" w:rsidRPr="0081703B" w:rsidRDefault="00BA313B" w:rsidP="0081703B"/>
    <w:sectPr w:rsidR="00BA313B" w:rsidRPr="0081703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2D023CD"/>
    <w:multiLevelType w:val="multilevel"/>
    <w:tmpl w:val="765C3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0064D"/>
    <w:multiLevelType w:val="multilevel"/>
    <w:tmpl w:val="D5AA8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0293328"/>
    <w:multiLevelType w:val="multilevel"/>
    <w:tmpl w:val="7EDAC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10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A61EA"/>
    <w:rsid w:val="000B07F2"/>
    <w:rsid w:val="000D7B53"/>
    <w:rsid w:val="00116A79"/>
    <w:rsid w:val="001940D3"/>
    <w:rsid w:val="00196BEB"/>
    <w:rsid w:val="001A48FC"/>
    <w:rsid w:val="001E1728"/>
    <w:rsid w:val="00227DD5"/>
    <w:rsid w:val="0029024D"/>
    <w:rsid w:val="002F4E24"/>
    <w:rsid w:val="00372530"/>
    <w:rsid w:val="003735BF"/>
    <w:rsid w:val="003B6182"/>
    <w:rsid w:val="004225B2"/>
    <w:rsid w:val="00447757"/>
    <w:rsid w:val="004712A6"/>
    <w:rsid w:val="004A4411"/>
    <w:rsid w:val="004A4F8C"/>
    <w:rsid w:val="004C1206"/>
    <w:rsid w:val="004C4C01"/>
    <w:rsid w:val="004F6F98"/>
    <w:rsid w:val="00503223"/>
    <w:rsid w:val="00554ADF"/>
    <w:rsid w:val="005857C2"/>
    <w:rsid w:val="005C4D95"/>
    <w:rsid w:val="005C669F"/>
    <w:rsid w:val="006605CC"/>
    <w:rsid w:val="00692A02"/>
    <w:rsid w:val="006A2109"/>
    <w:rsid w:val="006A410A"/>
    <w:rsid w:val="007C6783"/>
    <w:rsid w:val="007D4339"/>
    <w:rsid w:val="007F66CB"/>
    <w:rsid w:val="0081703B"/>
    <w:rsid w:val="008671B3"/>
    <w:rsid w:val="008947E5"/>
    <w:rsid w:val="008A0D3C"/>
    <w:rsid w:val="009128DF"/>
    <w:rsid w:val="0098268B"/>
    <w:rsid w:val="00992DCD"/>
    <w:rsid w:val="009E4829"/>
    <w:rsid w:val="009F5FE8"/>
    <w:rsid w:val="00A12E65"/>
    <w:rsid w:val="00A35186"/>
    <w:rsid w:val="00A5356F"/>
    <w:rsid w:val="00A67CC2"/>
    <w:rsid w:val="00A856F6"/>
    <w:rsid w:val="00AE77FA"/>
    <w:rsid w:val="00AF25FD"/>
    <w:rsid w:val="00AF5538"/>
    <w:rsid w:val="00B1677A"/>
    <w:rsid w:val="00B4167D"/>
    <w:rsid w:val="00B57EBD"/>
    <w:rsid w:val="00BA313B"/>
    <w:rsid w:val="00BE300C"/>
    <w:rsid w:val="00BE6C9F"/>
    <w:rsid w:val="00C76029"/>
    <w:rsid w:val="00CC17DF"/>
    <w:rsid w:val="00CC3222"/>
    <w:rsid w:val="00D01321"/>
    <w:rsid w:val="00D477DE"/>
    <w:rsid w:val="00D71841"/>
    <w:rsid w:val="00DF0ADF"/>
    <w:rsid w:val="00EA044F"/>
    <w:rsid w:val="00EE56E9"/>
    <w:rsid w:val="00F009FA"/>
    <w:rsid w:val="00F029B7"/>
    <w:rsid w:val="00F20138"/>
    <w:rsid w:val="00F2565C"/>
    <w:rsid w:val="00F9012A"/>
    <w:rsid w:val="00F90766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1EF2B-B965-4B90-A4FA-58D2425E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60</cp:revision>
  <cp:lastPrinted>2020-01-20T13:02:00Z</cp:lastPrinted>
  <dcterms:created xsi:type="dcterms:W3CDTF">2020-01-17T12:11:00Z</dcterms:created>
  <dcterms:modified xsi:type="dcterms:W3CDTF">2023-11-13T18:04:00Z</dcterms:modified>
</cp:coreProperties>
</file>