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АДМИНИСТРАЦИЯ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КОРОЧАНСКОГО СЕЛЬСОВЕТА</w:t>
      </w:r>
      <w:r>
        <w:rPr>
          <w:b/>
          <w:bCs/>
          <w:color w:val="292D24"/>
        </w:rPr>
        <w:br/>
      </w:r>
      <w:r>
        <w:rPr>
          <w:rStyle w:val="aa"/>
          <w:color w:val="292D24"/>
        </w:rPr>
        <w:t>БЕЛОВСКОГО РАЙОНА КУРСКОЙ ОБЛАСТИ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color w:val="292D24"/>
        </w:rPr>
        <w:t>Р</w:t>
      </w:r>
      <w:proofErr w:type="gramEnd"/>
      <w:r>
        <w:rPr>
          <w:rStyle w:val="aa"/>
          <w:color w:val="292D24"/>
        </w:rPr>
        <w:t xml:space="preserve"> А С П О Р Я Ж Е Н И Е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от 26 ноября 2019 года № 49-р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проведении общероссийского дня приема граждан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12 декабря 2019 года на территории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Беловского района Курской области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В соответствии с поручением Президента Российской Федерации, Федеральным законом от 2 мая 2006 года № 59 – ФЗ «О порядке рассмотрения обращений граждан Российской Федерации»: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1. Провести 12 декабря 2019 года на территории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общероссийский день приема граждан.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2. Настоящее распоряжение разместить на официальном сайте муниципального образования «</w:t>
      </w:r>
      <w:proofErr w:type="spellStart"/>
      <w:r>
        <w:rPr>
          <w:color w:val="292D24"/>
        </w:rPr>
        <w:t>Корочанский</w:t>
      </w:r>
      <w:proofErr w:type="spellEnd"/>
      <w:r>
        <w:rPr>
          <w:color w:val="292D24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3. </w:t>
      </w:r>
      <w:proofErr w:type="gramStart"/>
      <w:r>
        <w:rPr>
          <w:color w:val="292D24"/>
        </w:rPr>
        <w:t>Контроль за</w:t>
      </w:r>
      <w:proofErr w:type="gramEnd"/>
      <w:r>
        <w:rPr>
          <w:color w:val="292D24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</w:t>
      </w:r>
      <w:proofErr w:type="spellStart"/>
      <w:r>
        <w:rPr>
          <w:color w:val="292D24"/>
        </w:rPr>
        <w:t>Дуденко</w:t>
      </w:r>
      <w:proofErr w:type="spellEnd"/>
      <w:r>
        <w:rPr>
          <w:color w:val="292D24"/>
        </w:rPr>
        <w:t xml:space="preserve"> А.П..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4. Настоящее распоряжение вступает в силу с момента его подписания.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Глава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</w:t>
      </w:r>
    </w:p>
    <w:p w:rsidR="000C2B3D" w:rsidRDefault="000C2B3D" w:rsidP="000C2B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Беловского района                                             М.И.Звягинцева</w:t>
      </w:r>
    </w:p>
    <w:p w:rsidR="00BA313B" w:rsidRPr="000C2B3D" w:rsidRDefault="00BA313B" w:rsidP="000C2B3D"/>
    <w:sectPr w:rsidR="00BA313B" w:rsidRPr="000C2B3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464F0"/>
    <w:rsid w:val="0029024D"/>
    <w:rsid w:val="002B4463"/>
    <w:rsid w:val="002F4E24"/>
    <w:rsid w:val="003504F9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C4118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98A1-A4EC-4E3B-9840-39E99BCC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70</cp:revision>
  <cp:lastPrinted>2020-01-20T13:02:00Z</cp:lastPrinted>
  <dcterms:created xsi:type="dcterms:W3CDTF">2020-01-17T12:11:00Z</dcterms:created>
  <dcterms:modified xsi:type="dcterms:W3CDTF">2023-11-13T18:12:00Z</dcterms:modified>
</cp:coreProperties>
</file>