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18" w:rsidRDefault="006C4118" w:rsidP="006C4118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000000"/>
          <w:sz w:val="32"/>
          <w:szCs w:val="32"/>
          <w:bdr w:val="none" w:sz="0" w:space="0" w:color="auto" w:frame="1"/>
        </w:rPr>
        <w:t>12 декабря 2017 года в общероссийский день приёма граждан Администрацией Беловского района Курской области будет осуществляться личный прием заявителей</w:t>
      </w:r>
    </w:p>
    <w:p w:rsidR="006C4118" w:rsidRDefault="006C4118" w:rsidP="006C4118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000000"/>
          <w:sz w:val="32"/>
          <w:szCs w:val="32"/>
          <w:bdr w:val="none" w:sz="0" w:space="0" w:color="auto" w:frame="1"/>
        </w:rPr>
        <w:t>с 12 часов 00 минут до 20 часов 00 минут.</w:t>
      </w:r>
    </w:p>
    <w:p w:rsidR="006C4118" w:rsidRDefault="006C4118" w:rsidP="006C4118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ff1"/>
          <w:color w:val="000000"/>
          <w:sz w:val="28"/>
          <w:szCs w:val="28"/>
          <w:bdr w:val="none" w:sz="0" w:space="0" w:color="auto" w:frame="1"/>
        </w:rPr>
        <w:t>В соответствии с поручением Президента Российской Федерации                    от 26 апреля 2013 г. № Пр-936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граждан, Приемных Президента Российской Федерации в федеральных округах и административных</w:t>
      </w:r>
      <w:proofErr w:type="gramEnd"/>
      <w:r>
        <w:rPr>
          <w:rStyle w:val="ff1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Style w:val="ff1"/>
          <w:color w:val="000000"/>
          <w:sz w:val="28"/>
          <w:szCs w:val="28"/>
          <w:bdr w:val="none" w:sz="0" w:space="0" w:color="auto" w:frame="1"/>
        </w:rPr>
        <w:t>центрах субъектов Российской Федерации, в федеральных органах исполнительной власти и соответствующих территориальных органах, в федеральных государственных органах и соответствующих территориальных органах, в исполнительных органах государственной власти субъектов Российской Федерации и органах местного самоуправления.</w:t>
      </w:r>
      <w:proofErr w:type="gramEnd"/>
    </w:p>
    <w:p w:rsidR="006C4118" w:rsidRDefault="006C4118" w:rsidP="006C4118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ff1"/>
          <w:color w:val="000000"/>
          <w:sz w:val="28"/>
          <w:szCs w:val="28"/>
          <w:bdr w:val="none" w:sz="0" w:space="0" w:color="auto" w:frame="1"/>
        </w:rPr>
        <w:t xml:space="preserve">Личный прием в общероссийский день приема граждан будет проводиться в порядке живой очереди при предоставлении документа, удостоверяющего личность (паспорта) в кабинете № 3 здания Администрации </w:t>
      </w:r>
      <w:proofErr w:type="spellStart"/>
      <w:r>
        <w:rPr>
          <w:rStyle w:val="ff1"/>
          <w:color w:val="000000"/>
          <w:sz w:val="28"/>
          <w:szCs w:val="28"/>
          <w:bdr w:val="none" w:sz="0" w:space="0" w:color="auto" w:frame="1"/>
        </w:rPr>
        <w:t>Корочанского</w:t>
      </w:r>
      <w:proofErr w:type="spellEnd"/>
      <w:r>
        <w:rPr>
          <w:rStyle w:val="ff1"/>
          <w:color w:val="000000"/>
          <w:sz w:val="28"/>
          <w:szCs w:val="28"/>
          <w:bdr w:val="none" w:sz="0" w:space="0" w:color="auto" w:frame="1"/>
        </w:rPr>
        <w:t xml:space="preserve"> сельсовета Беловского района Курской области.</w:t>
      </w:r>
    </w:p>
    <w:p w:rsidR="00BA313B" w:rsidRPr="006C4118" w:rsidRDefault="00BA313B" w:rsidP="006C4118"/>
    <w:sectPr w:rsidR="00BA313B" w:rsidRPr="006C411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A61EA"/>
    <w:rsid w:val="000B07F2"/>
    <w:rsid w:val="000D7B53"/>
    <w:rsid w:val="00116A79"/>
    <w:rsid w:val="001940D3"/>
    <w:rsid w:val="00196BEB"/>
    <w:rsid w:val="001A48FC"/>
    <w:rsid w:val="001E1728"/>
    <w:rsid w:val="00227DD5"/>
    <w:rsid w:val="002464F0"/>
    <w:rsid w:val="0029024D"/>
    <w:rsid w:val="002B4463"/>
    <w:rsid w:val="002F4E24"/>
    <w:rsid w:val="003504F9"/>
    <w:rsid w:val="00372530"/>
    <w:rsid w:val="003735BF"/>
    <w:rsid w:val="003B6182"/>
    <w:rsid w:val="004225B2"/>
    <w:rsid w:val="00447757"/>
    <w:rsid w:val="004712A6"/>
    <w:rsid w:val="004A4411"/>
    <w:rsid w:val="004A4F8C"/>
    <w:rsid w:val="004C1206"/>
    <w:rsid w:val="004C4C01"/>
    <w:rsid w:val="004F6F98"/>
    <w:rsid w:val="00503223"/>
    <w:rsid w:val="00554ADF"/>
    <w:rsid w:val="005857C2"/>
    <w:rsid w:val="005C4D95"/>
    <w:rsid w:val="005C669F"/>
    <w:rsid w:val="006605CC"/>
    <w:rsid w:val="00692A02"/>
    <w:rsid w:val="006A2109"/>
    <w:rsid w:val="006A410A"/>
    <w:rsid w:val="006C4118"/>
    <w:rsid w:val="007C6783"/>
    <w:rsid w:val="007D4339"/>
    <w:rsid w:val="007E690E"/>
    <w:rsid w:val="007F66CB"/>
    <w:rsid w:val="0081703B"/>
    <w:rsid w:val="008671B3"/>
    <w:rsid w:val="008947E5"/>
    <w:rsid w:val="008A0D3C"/>
    <w:rsid w:val="009128DF"/>
    <w:rsid w:val="0098268B"/>
    <w:rsid w:val="00992DCD"/>
    <w:rsid w:val="009D2CCF"/>
    <w:rsid w:val="009E4829"/>
    <w:rsid w:val="009F5FE8"/>
    <w:rsid w:val="00A12E65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A313B"/>
    <w:rsid w:val="00BE300C"/>
    <w:rsid w:val="00BE6C9F"/>
    <w:rsid w:val="00C76029"/>
    <w:rsid w:val="00CC17DF"/>
    <w:rsid w:val="00CC30D1"/>
    <w:rsid w:val="00CC3222"/>
    <w:rsid w:val="00D01321"/>
    <w:rsid w:val="00D477DE"/>
    <w:rsid w:val="00D71841"/>
    <w:rsid w:val="00DF0ADF"/>
    <w:rsid w:val="00EA044F"/>
    <w:rsid w:val="00EE56E9"/>
    <w:rsid w:val="00F009FA"/>
    <w:rsid w:val="00F029B7"/>
    <w:rsid w:val="00F20138"/>
    <w:rsid w:val="00F24082"/>
    <w:rsid w:val="00F2565C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B784B-4C59-4523-88F6-1C21DC70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69</cp:revision>
  <cp:lastPrinted>2020-01-20T13:02:00Z</cp:lastPrinted>
  <dcterms:created xsi:type="dcterms:W3CDTF">2020-01-17T12:11:00Z</dcterms:created>
  <dcterms:modified xsi:type="dcterms:W3CDTF">2023-11-13T18:11:00Z</dcterms:modified>
</cp:coreProperties>
</file>