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CF" w:rsidRPr="009D2CCF" w:rsidRDefault="009D2CCF" w:rsidP="009D2CC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8"/>
          <w:szCs w:val="28"/>
          <w:lang w:eastAsia="ru-RU"/>
        </w:rPr>
        <w:t>ГЛАВА АДМИНИСТРАЦИИ</w:t>
      </w:r>
    </w:p>
    <w:p w:rsidR="009D2CCF" w:rsidRPr="009D2CCF" w:rsidRDefault="009D2CCF" w:rsidP="009D2CC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8"/>
          <w:szCs w:val="28"/>
          <w:lang w:eastAsia="ru-RU"/>
        </w:rPr>
        <w:t>КОРОЧАНСКОГО СЕЛЬСОВЕТА</w:t>
      </w:r>
    </w:p>
    <w:p w:rsidR="009D2CCF" w:rsidRPr="009D2CCF" w:rsidRDefault="009D2CCF" w:rsidP="009D2CC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8"/>
          <w:szCs w:val="28"/>
          <w:lang w:eastAsia="ru-RU"/>
        </w:rPr>
        <w:t>БЕЛОВСКОГО РАЙОНА КУРСКОЙ ОБЛАСТИ</w:t>
      </w:r>
    </w:p>
    <w:p w:rsidR="009D2CCF" w:rsidRPr="009D2CCF" w:rsidRDefault="009D2CCF" w:rsidP="009D2CC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</w:t>
      </w:r>
    </w:p>
    <w:p w:rsidR="009D2CCF" w:rsidRPr="009D2CCF" w:rsidRDefault="009D2CCF" w:rsidP="009D2CC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8"/>
          <w:szCs w:val="28"/>
          <w:lang w:eastAsia="ru-RU"/>
        </w:rPr>
        <w:t>РАСПОРЯЖЕНИЕ</w:t>
      </w:r>
    </w:p>
    <w:p w:rsidR="009D2CCF" w:rsidRPr="009D2CCF" w:rsidRDefault="009D2CCF" w:rsidP="009D2CC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8"/>
          <w:szCs w:val="28"/>
          <w:lang w:eastAsia="ru-RU"/>
        </w:rPr>
        <w:t>30.11.2015 г.                                                                    № 44                      </w:t>
      </w:r>
    </w:p>
    <w:p w:rsidR="009D2CCF" w:rsidRPr="009D2CCF" w:rsidRDefault="009D2CCF" w:rsidP="009D2CC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8"/>
          <w:szCs w:val="28"/>
          <w:lang w:eastAsia="ru-RU"/>
        </w:rPr>
        <w:t>д. Корочка                                                               </w:t>
      </w:r>
    </w:p>
    <w:p w:rsidR="009D2CCF" w:rsidRPr="009D2CCF" w:rsidRDefault="009D2CCF" w:rsidP="009D2CC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</w:t>
      </w:r>
    </w:p>
    <w:p w:rsidR="009D2CCF" w:rsidRPr="009D2CCF" w:rsidRDefault="009D2CCF" w:rsidP="009D2CC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8"/>
          <w:szCs w:val="28"/>
          <w:lang w:eastAsia="ru-RU"/>
        </w:rPr>
        <w:t xml:space="preserve">О проведении </w:t>
      </w:r>
      <w:proofErr w:type="gramStart"/>
      <w:r w:rsidRPr="009D2CCF">
        <w:rPr>
          <w:rFonts w:ascii="Verdana" w:hAnsi="Verdana"/>
          <w:color w:val="292D24"/>
          <w:sz w:val="28"/>
          <w:szCs w:val="28"/>
          <w:lang w:eastAsia="ru-RU"/>
        </w:rPr>
        <w:t>общероссийского</w:t>
      </w:r>
      <w:proofErr w:type="gramEnd"/>
    </w:p>
    <w:p w:rsidR="009D2CCF" w:rsidRPr="009D2CCF" w:rsidRDefault="009D2CCF" w:rsidP="009D2CC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8"/>
          <w:szCs w:val="28"/>
          <w:lang w:eastAsia="ru-RU"/>
        </w:rPr>
        <w:t>приёма граждан 12.12.2016 года</w:t>
      </w:r>
    </w:p>
    <w:p w:rsidR="009D2CCF" w:rsidRPr="009D2CCF" w:rsidRDefault="009D2CCF" w:rsidP="009D2CC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8"/>
          <w:szCs w:val="28"/>
          <w:lang w:eastAsia="ru-RU"/>
        </w:rPr>
        <w:t>В соответствии с поручением Президента Российской Федерации от 26 апреля 2013 года № ПР-936 «О ежегодном проведении в День Конституции Российской Федерации общероссийского приёма граждан»</w:t>
      </w:r>
    </w:p>
    <w:p w:rsidR="009D2CCF" w:rsidRPr="009D2CCF" w:rsidRDefault="009D2CCF" w:rsidP="009D2CCF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D2CCF">
        <w:rPr>
          <w:rFonts w:ascii="Verdana" w:hAnsi="Verdana"/>
          <w:color w:val="3D4437"/>
          <w:sz w:val="28"/>
          <w:szCs w:val="28"/>
          <w:lang w:eastAsia="ru-RU"/>
        </w:rPr>
        <w:t xml:space="preserve">Провести 12.12.2016 года на территории </w:t>
      </w:r>
      <w:proofErr w:type="spellStart"/>
      <w:r w:rsidRPr="009D2CCF">
        <w:rPr>
          <w:rFonts w:ascii="Verdana" w:hAnsi="Verdana"/>
          <w:color w:val="3D4437"/>
          <w:sz w:val="28"/>
          <w:szCs w:val="28"/>
          <w:lang w:eastAsia="ru-RU"/>
        </w:rPr>
        <w:t>Корочанского</w:t>
      </w:r>
      <w:proofErr w:type="spellEnd"/>
      <w:r w:rsidRPr="009D2CCF">
        <w:rPr>
          <w:rFonts w:ascii="Verdana" w:hAnsi="Verdana"/>
          <w:color w:val="3D4437"/>
          <w:sz w:val="28"/>
          <w:szCs w:val="28"/>
          <w:lang w:eastAsia="ru-RU"/>
        </w:rPr>
        <w:t xml:space="preserve"> сельсовета Беловского района Курской области общероссийский день приёма граждан.</w:t>
      </w:r>
    </w:p>
    <w:p w:rsidR="009D2CCF" w:rsidRPr="009D2CCF" w:rsidRDefault="009D2CCF" w:rsidP="009D2CCF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D2CCF">
        <w:rPr>
          <w:rFonts w:ascii="Verdana" w:hAnsi="Verdana"/>
          <w:color w:val="3D4437"/>
          <w:sz w:val="28"/>
          <w:szCs w:val="28"/>
          <w:lang w:eastAsia="ru-RU"/>
        </w:rPr>
        <w:t xml:space="preserve">Контроль за данным распоряжением оставляю </w:t>
      </w:r>
      <w:proofErr w:type="gramStart"/>
      <w:r w:rsidRPr="009D2CCF">
        <w:rPr>
          <w:rFonts w:ascii="Verdana" w:hAnsi="Verdana"/>
          <w:color w:val="3D4437"/>
          <w:sz w:val="28"/>
          <w:szCs w:val="28"/>
          <w:lang w:eastAsia="ru-RU"/>
        </w:rPr>
        <w:t>за</w:t>
      </w:r>
      <w:proofErr w:type="gramEnd"/>
    </w:p>
    <w:p w:rsidR="009D2CCF" w:rsidRPr="009D2CCF" w:rsidRDefault="009D2CCF" w:rsidP="009D2CCF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9D2CCF">
        <w:rPr>
          <w:rFonts w:ascii="Verdana" w:hAnsi="Verdana"/>
          <w:color w:val="3D4437"/>
          <w:sz w:val="28"/>
          <w:szCs w:val="28"/>
          <w:lang w:eastAsia="ru-RU"/>
        </w:rPr>
        <w:t>Распоряжение вступает в силу с момента его подписания.</w:t>
      </w:r>
    </w:p>
    <w:p w:rsidR="009D2CCF" w:rsidRPr="009D2CCF" w:rsidRDefault="009D2CCF" w:rsidP="009D2CC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9D2CCF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D2CCF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9D2CCF" w:rsidRPr="009D2CCF" w:rsidRDefault="009D2CCF" w:rsidP="009D2CC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D2CCF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                            М.И.Звягинцева</w:t>
      </w:r>
    </w:p>
    <w:p w:rsidR="00BA313B" w:rsidRPr="009D2CCF" w:rsidRDefault="00BA313B" w:rsidP="009D2CCF"/>
    <w:sectPr w:rsidR="00BA313B" w:rsidRPr="009D2CC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6005C3B"/>
    <w:multiLevelType w:val="multilevel"/>
    <w:tmpl w:val="35FC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D7B53"/>
    <w:rsid w:val="00116A79"/>
    <w:rsid w:val="001940D3"/>
    <w:rsid w:val="00196BEB"/>
    <w:rsid w:val="001A48FC"/>
    <w:rsid w:val="001E1728"/>
    <w:rsid w:val="00227DD5"/>
    <w:rsid w:val="0029024D"/>
    <w:rsid w:val="002B4463"/>
    <w:rsid w:val="002F4E24"/>
    <w:rsid w:val="003504F9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3E1C-BD66-4025-BBC3-2448210E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67</cp:revision>
  <cp:lastPrinted>2020-01-20T13:02:00Z</cp:lastPrinted>
  <dcterms:created xsi:type="dcterms:W3CDTF">2020-01-17T12:11:00Z</dcterms:created>
  <dcterms:modified xsi:type="dcterms:W3CDTF">2023-11-13T18:11:00Z</dcterms:modified>
</cp:coreProperties>
</file>