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63" w:rsidRDefault="002B4463" w:rsidP="002B4463">
      <w:pPr>
        <w:pStyle w:val="a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ГЛАВА</w:t>
      </w:r>
    </w:p>
    <w:p w:rsidR="002B4463" w:rsidRDefault="002B4463" w:rsidP="002B4463">
      <w:pPr>
        <w:pStyle w:val="a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АДМИНИСТРАЦИИ</w:t>
      </w:r>
    </w:p>
    <w:p w:rsidR="002B4463" w:rsidRDefault="002B4463" w:rsidP="002B4463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КОРОЧАНСКОГО СЕЛЬСОВЕТА</w:t>
      </w:r>
    </w:p>
    <w:p w:rsidR="002B4463" w:rsidRDefault="002B4463" w:rsidP="002B4463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БЕЛОВСКОГО РАЙОНА КУРСКОЙ ОБЛАСТИ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38"/>
          <w:szCs w:val="38"/>
        </w:rPr>
        <w:t>Р</w:t>
      </w:r>
      <w:proofErr w:type="gramEnd"/>
      <w:r>
        <w:rPr>
          <w:rFonts w:ascii="Verdana" w:hAnsi="Verdana"/>
          <w:color w:val="292D24"/>
          <w:sz w:val="38"/>
          <w:szCs w:val="38"/>
        </w:rPr>
        <w:t xml:space="preserve"> А С П О Р Я Ж Е Н И Е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28.06.2019 г                                                          № 29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  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Об утверждении графика приема граждан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 2-е полугодие 2019 г.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 В соответствии с Федеральным Законом «О порядке рассмотрения обращения граждан» от 02.05.2006 года № 59 – ФЗ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Порядком организации работы с обращениями граждан в администрации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Курской области и в целях организации личного приема граждан.</w:t>
      </w:r>
    </w:p>
    <w:p w:rsidR="002B4463" w:rsidRDefault="002B4463" w:rsidP="002B446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Утвердить график приема граждан должностными лицами Администрации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на 2-е полугодие 2019 г. (Прилагается).</w:t>
      </w:r>
    </w:p>
    <w:p w:rsidR="002B4463" w:rsidRDefault="002B4463" w:rsidP="002B446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t>Контроль за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исполнением данного распоряжения оставляю за собой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    </w:t>
      </w:r>
    </w:p>
    <w:p w:rsidR="002B4463" w:rsidRDefault="002B4463" w:rsidP="002B446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Распоряжение вступает в силу с момента подписания.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Глава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Беловского района                                                  М.И.Звягинцева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Утверждено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распоряжением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Главы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                 Беловского района от 28.06.2019 г. № 29</w:t>
      </w:r>
      <w:r>
        <w:rPr>
          <w:rFonts w:ascii="Verdana" w:hAnsi="Verdana"/>
          <w:color w:val="000000"/>
          <w:sz w:val="22"/>
          <w:szCs w:val="22"/>
        </w:rPr>
        <w:t>                  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ind w:left="360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    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ГРАФИК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приема граждан руководящим составом Администрации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Курской области</w:t>
      </w:r>
    </w:p>
    <w:p w:rsidR="002B4463" w:rsidRDefault="002B4463" w:rsidP="002B446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 2-е полугодие 2019</w:t>
      </w:r>
      <w:r>
        <w:rPr>
          <w:rFonts w:ascii="Verdana" w:hAnsi="Verdana"/>
          <w:color w:val="292D24"/>
          <w:sz w:val="28"/>
          <w:szCs w:val="28"/>
        </w:rPr>
        <w:t> г</w:t>
      </w:r>
    </w:p>
    <w:tbl>
      <w:tblPr>
        <w:tblW w:w="987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0"/>
        <w:gridCol w:w="2412"/>
        <w:gridCol w:w="2878"/>
        <w:gridCol w:w="1795"/>
        <w:gridCol w:w="2085"/>
      </w:tblGrid>
      <w:tr w:rsidR="002B4463" w:rsidTr="002B4463">
        <w:tc>
          <w:tcPr>
            <w:tcW w:w="65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№</w:t>
            </w:r>
          </w:p>
          <w:p w:rsidR="002B4463" w:rsidRDefault="002B4463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03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День приема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Часы</w:t>
            </w:r>
          </w:p>
          <w:p w:rsidR="002B4463" w:rsidRDefault="002B4463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приема</w:t>
            </w:r>
          </w:p>
        </w:tc>
      </w:tr>
      <w:tr w:rsidR="002B4463" w:rsidTr="002B4463">
        <w:tc>
          <w:tcPr>
            <w:tcW w:w="6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Звягинцева Мария Ивановна</w:t>
            </w:r>
          </w:p>
        </w:tc>
        <w:tc>
          <w:tcPr>
            <w:tcW w:w="289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Глава  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сельсовета</w:t>
            </w:r>
          </w:p>
          <w:p w:rsidR="002B4463" w:rsidRDefault="002B446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Беловского района</w:t>
            </w:r>
          </w:p>
        </w:tc>
        <w:tc>
          <w:tcPr>
            <w:tcW w:w="18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63" w:rsidRDefault="002B4463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   09-00</w:t>
            </w:r>
          </w:p>
          <w:p w:rsidR="002B4463" w:rsidRDefault="002B4463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 12-00</w:t>
            </w:r>
          </w:p>
        </w:tc>
      </w:tr>
    </w:tbl>
    <w:p w:rsidR="002B4463" w:rsidRDefault="002B4463" w:rsidP="002B4463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Документы, порядки и требования</w:t>
        </w:r>
      </w:hyperlink>
    </w:p>
    <w:p w:rsidR="00BA313B" w:rsidRPr="002B4463" w:rsidRDefault="00BA313B" w:rsidP="002B4463"/>
    <w:sectPr w:rsidR="00BA313B" w:rsidRPr="002B446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48813BB5"/>
    <w:multiLevelType w:val="multilevel"/>
    <w:tmpl w:val="9730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00673"/>
    <w:multiLevelType w:val="multilevel"/>
    <w:tmpl w:val="483E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219FF"/>
    <w:multiLevelType w:val="multilevel"/>
    <w:tmpl w:val="ED0E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obrashchenie-grazhdan/dokumenty-poryadki-i-trebov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0369-CB19-473D-B7B2-D99DE93F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65</cp:revision>
  <cp:lastPrinted>2020-01-20T13:02:00Z</cp:lastPrinted>
  <dcterms:created xsi:type="dcterms:W3CDTF">2020-01-17T12:11:00Z</dcterms:created>
  <dcterms:modified xsi:type="dcterms:W3CDTF">2023-11-13T18:06:00Z</dcterms:modified>
</cp:coreProperties>
</file>