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8B" w:rsidRPr="0098268B" w:rsidRDefault="0098268B" w:rsidP="0098268B">
      <w:pPr>
        <w:suppressAutoHyphens w:val="0"/>
        <w:spacing w:before="195" w:after="195" w:line="341" w:lineRule="atLeast"/>
        <w:ind w:left="450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8268B">
        <w:rPr>
          <w:rFonts w:ascii="Verdana" w:hAnsi="Verdana"/>
          <w:color w:val="292D24"/>
          <w:sz w:val="20"/>
          <w:szCs w:val="20"/>
          <w:lang w:eastAsia="ru-RU"/>
        </w:rPr>
        <w:t>Приложение №3</w:t>
      </w:r>
    </w:p>
    <w:p w:rsidR="0098268B" w:rsidRPr="0098268B" w:rsidRDefault="0098268B" w:rsidP="0098268B">
      <w:pPr>
        <w:suppressAutoHyphens w:val="0"/>
        <w:spacing w:before="195" w:after="195" w:line="341" w:lineRule="atLeast"/>
        <w:ind w:left="450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8268B">
        <w:rPr>
          <w:rFonts w:ascii="Verdana" w:hAnsi="Verdana"/>
          <w:color w:val="292D24"/>
          <w:sz w:val="20"/>
          <w:szCs w:val="20"/>
          <w:lang w:eastAsia="ru-RU"/>
        </w:rPr>
        <w:t>к письму №</w:t>
      </w:r>
    </w:p>
    <w:p w:rsidR="0098268B" w:rsidRPr="0098268B" w:rsidRDefault="0098268B" w:rsidP="0098268B">
      <w:pPr>
        <w:suppressAutoHyphens w:val="0"/>
        <w:spacing w:before="195" w:after="195" w:line="341" w:lineRule="atLeast"/>
        <w:ind w:left="450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8268B">
        <w:rPr>
          <w:rFonts w:ascii="Verdana" w:hAnsi="Verdana"/>
          <w:color w:val="292D24"/>
          <w:sz w:val="20"/>
          <w:szCs w:val="20"/>
          <w:lang w:eastAsia="ru-RU"/>
        </w:rPr>
        <w:t>от</w:t>
      </w:r>
    </w:p>
    <w:p w:rsidR="0098268B" w:rsidRPr="0098268B" w:rsidRDefault="0098268B" w:rsidP="0098268B">
      <w:pPr>
        <w:shd w:val="clear" w:color="auto" w:fill="F8FAFB"/>
        <w:suppressAutoHyphens w:val="0"/>
        <w:spacing w:before="195" w:line="341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8268B">
        <w:rPr>
          <w:color w:val="292D24"/>
          <w:sz w:val="28"/>
          <w:szCs w:val="28"/>
          <w:lang w:eastAsia="ru-RU"/>
        </w:rPr>
        <w:t>Сведения об обращениях граждан по типу автора</w:t>
      </w:r>
    </w:p>
    <w:p w:rsidR="0098268B" w:rsidRPr="0098268B" w:rsidRDefault="0098268B" w:rsidP="0098268B">
      <w:pPr>
        <w:shd w:val="clear" w:color="auto" w:fill="F8FAFB"/>
        <w:suppressAutoHyphens w:val="0"/>
        <w:spacing w:before="195" w:line="341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98268B">
        <w:rPr>
          <w:color w:val="292D24"/>
          <w:sz w:val="28"/>
          <w:szCs w:val="28"/>
          <w:lang w:eastAsia="ru-RU"/>
        </w:rPr>
        <w:t>поступивших</w:t>
      </w:r>
      <w:proofErr w:type="gramEnd"/>
      <w:r w:rsidRPr="0098268B">
        <w:rPr>
          <w:color w:val="292D24"/>
          <w:sz w:val="28"/>
          <w:szCs w:val="28"/>
          <w:lang w:eastAsia="ru-RU"/>
        </w:rPr>
        <w:t xml:space="preserve"> в администрацию </w:t>
      </w:r>
      <w:proofErr w:type="spellStart"/>
      <w:r w:rsidRPr="0098268B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98268B">
        <w:rPr>
          <w:color w:val="292D24"/>
          <w:sz w:val="28"/>
          <w:szCs w:val="28"/>
          <w:lang w:eastAsia="ru-RU"/>
        </w:rPr>
        <w:t xml:space="preserve"> сельсовета</w:t>
      </w:r>
    </w:p>
    <w:p w:rsidR="0098268B" w:rsidRPr="0098268B" w:rsidRDefault="0098268B" w:rsidP="0098268B">
      <w:pPr>
        <w:shd w:val="clear" w:color="auto" w:fill="F8FAFB"/>
        <w:suppressAutoHyphens w:val="0"/>
        <w:spacing w:before="195" w:line="341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8268B">
        <w:rPr>
          <w:color w:val="292D24"/>
          <w:sz w:val="28"/>
          <w:szCs w:val="28"/>
          <w:vertAlign w:val="superscript"/>
          <w:lang w:eastAsia="ru-RU"/>
        </w:rPr>
        <w:t>                                         </w:t>
      </w:r>
      <w:r w:rsidRPr="0098268B">
        <w:rPr>
          <w:color w:val="292D24"/>
          <w:lang w:eastAsia="ru-RU"/>
        </w:rPr>
        <w:t xml:space="preserve">за период   </w:t>
      </w:r>
      <w:proofErr w:type="spellStart"/>
      <w:r w:rsidRPr="0098268B">
        <w:rPr>
          <w:color w:val="292D24"/>
          <w:lang w:eastAsia="ru-RU"/>
        </w:rPr>
        <w:t>c</w:t>
      </w:r>
      <w:proofErr w:type="spellEnd"/>
      <w:r w:rsidRPr="0098268B">
        <w:rPr>
          <w:color w:val="292D24"/>
          <w:lang w:eastAsia="ru-RU"/>
        </w:rPr>
        <w:t xml:space="preserve"> 1.01.2019 по 30.06.2019</w:t>
      </w:r>
    </w:p>
    <w:tbl>
      <w:tblPr>
        <w:tblW w:w="41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4"/>
        <w:gridCol w:w="4162"/>
      </w:tblGrid>
      <w:tr w:rsidR="0098268B" w:rsidRPr="0098268B" w:rsidTr="0098268B">
        <w:trPr>
          <w:tblHeader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lang w:eastAsia="ru-RU"/>
              </w:rPr>
              <w:t>Поступило обращений</w:t>
            </w:r>
          </w:p>
        </w:tc>
      </w:tr>
      <w:tr w:rsidR="0098268B" w:rsidRPr="0098268B" w:rsidTr="0098268B">
        <w:trPr>
          <w:tblHeader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98268B" w:rsidRPr="0098268B" w:rsidTr="0098268B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lang w:eastAsia="ru-RU"/>
              </w:rPr>
              <w:t>1</w:t>
            </w:r>
          </w:p>
        </w:tc>
      </w:tr>
      <w:tr w:rsidR="0098268B" w:rsidRPr="0098268B" w:rsidTr="0098268B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98268B" w:rsidRPr="0098268B" w:rsidTr="0098268B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lang w:eastAsia="ru-RU"/>
              </w:rPr>
              <w:t>1</w:t>
            </w:r>
          </w:p>
        </w:tc>
      </w:tr>
    </w:tbl>
    <w:p w:rsidR="0098268B" w:rsidRPr="0098268B" w:rsidRDefault="0098268B" w:rsidP="0098268B">
      <w:pPr>
        <w:shd w:val="clear" w:color="auto" w:fill="F8FAFB"/>
        <w:suppressAutoHyphens w:val="0"/>
        <w:spacing w:line="341" w:lineRule="atLeast"/>
        <w:rPr>
          <w:rFonts w:ascii="Verdana" w:hAnsi="Verdana"/>
          <w:vanish/>
          <w:color w:val="292D24"/>
          <w:sz w:val="20"/>
          <w:szCs w:val="20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177"/>
        <w:gridCol w:w="5090"/>
        <w:gridCol w:w="101"/>
      </w:tblGrid>
      <w:tr w:rsidR="0098268B" w:rsidRPr="0098268B" w:rsidTr="009826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b/>
                <w:bCs/>
                <w:i/>
                <w:iCs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8"/>
              <w:gridCol w:w="101"/>
            </w:tblGrid>
            <w:tr w:rsidR="0098268B" w:rsidRPr="0098268B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Заявление -1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8268B" w:rsidRPr="0098268B" w:rsidRDefault="0098268B" w:rsidP="0098268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before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b/>
                <w:bCs/>
                <w:i/>
                <w:iCs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7"/>
              <w:gridCol w:w="1398"/>
            </w:tblGrid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b/>
                      <w:bCs/>
                      <w:lang w:eastAsia="ru-RU"/>
                    </w:rPr>
                    <w:t>Письменное -0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b/>
                      <w:bCs/>
                      <w:lang w:eastAsia="ru-RU"/>
                    </w:rPr>
                    <w:t>Устное                         1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на личном приеме       1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на выездном приеме   0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lang w:eastAsia="ru-RU"/>
                    </w:rPr>
                    <w:t>по телефону                 0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8268B" w:rsidRPr="0098268B">
              <w:tc>
                <w:tcPr>
                  <w:tcW w:w="3552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268B" w:rsidRPr="0098268B" w:rsidRDefault="0098268B" w:rsidP="0098268B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98268B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8268B" w:rsidRPr="0098268B" w:rsidRDefault="0098268B" w:rsidP="0098268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68B" w:rsidRPr="0098268B" w:rsidRDefault="0098268B" w:rsidP="0098268B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8268B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98268B" w:rsidRPr="0098268B" w:rsidRDefault="0098268B" w:rsidP="0098268B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98268B">
        <w:rPr>
          <w:rFonts w:ascii="Verdana" w:hAnsi="Verdana"/>
          <w:color w:val="7C8A6F"/>
          <w:sz w:val="20"/>
          <w:lang w:eastAsia="ru-RU"/>
        </w:rPr>
        <w:t>Категория: </w:t>
      </w:r>
      <w:hyperlink r:id="rId6" w:history="1">
        <w:r w:rsidRPr="0098268B">
          <w:rPr>
            <w:rFonts w:ascii="Verdana" w:hAnsi="Verdana"/>
            <w:color w:val="6F7C64"/>
            <w:sz w:val="20"/>
            <w:lang w:eastAsia="ru-RU"/>
          </w:rPr>
          <w:t>Информация о количестве и характере обращений</w:t>
        </w:r>
      </w:hyperlink>
    </w:p>
    <w:p w:rsidR="00BA313B" w:rsidRPr="0098268B" w:rsidRDefault="00BA313B" w:rsidP="0098268B"/>
    <w:sectPr w:rsidR="00BA313B" w:rsidRPr="0098268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8268B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C76029"/>
    <w:rsid w:val="00CC17DF"/>
    <w:rsid w:val="00D477DE"/>
    <w:rsid w:val="00D71841"/>
    <w:rsid w:val="00DF0ADF"/>
    <w:rsid w:val="00EA044F"/>
    <w:rsid w:val="00EE56E9"/>
    <w:rsid w:val="00F009FA"/>
    <w:rsid w:val="00F029B7"/>
    <w:rsid w:val="00F20138"/>
    <w:rsid w:val="00F2565C"/>
    <w:rsid w:val="00F9012A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obrashchenie-grazhdan/informatsiya-o-kolichestve-i-kharaktere-obrashchen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9A01-CE3D-449D-A55D-3D1F1994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56</cp:revision>
  <cp:lastPrinted>2020-01-20T13:02:00Z</cp:lastPrinted>
  <dcterms:created xsi:type="dcterms:W3CDTF">2020-01-17T12:11:00Z</dcterms:created>
  <dcterms:modified xsi:type="dcterms:W3CDTF">2023-11-13T18:02:00Z</dcterms:modified>
</cp:coreProperties>
</file>