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F7" w:rsidRDefault="00EF3BF7" w:rsidP="00EF3BF7">
      <w:pPr>
        <w:pStyle w:val="2"/>
        <w:shd w:val="clear" w:color="auto" w:fill="F8FAFB"/>
        <w:spacing w:before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"https://admkoros.ru/maloe-i-srednee-predprinimatelstvo/1479-edinyj-reestr-subektov-malogo-i-srednego-predprinimatel-stva-po-sostoyaniyu-na-28-09-2020-d-korochka"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b"/>
          <w:rFonts w:ascii="Palatino Linotype" w:hAnsi="Palatino Linotype"/>
          <w:b w:val="0"/>
          <w:bCs w:val="0"/>
          <w:color w:val="98A48E"/>
        </w:rPr>
        <w:t>Единый реестр субъектов малого и среднего предпринимательства по состоянию на 28.09.2020 д. Корочка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EF3BF7" w:rsidRDefault="00EF3BF7" w:rsidP="00EF3BF7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Fonts w:ascii="Verdana" w:hAnsi="Verdana"/>
          <w:color w:val="819075"/>
          <w:sz w:val="20"/>
          <w:szCs w:val="20"/>
        </w:rPr>
        <w:t>Просмотров: 1003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667"/>
        <w:gridCol w:w="557"/>
        <w:gridCol w:w="599"/>
        <w:gridCol w:w="573"/>
        <w:gridCol w:w="470"/>
        <w:gridCol w:w="767"/>
        <w:gridCol w:w="288"/>
        <w:gridCol w:w="405"/>
        <w:gridCol w:w="223"/>
        <w:gridCol w:w="405"/>
        <w:gridCol w:w="361"/>
        <w:gridCol w:w="373"/>
        <w:gridCol w:w="303"/>
        <w:gridCol w:w="174"/>
        <w:gridCol w:w="220"/>
        <w:gridCol w:w="326"/>
        <w:gridCol w:w="439"/>
        <w:gridCol w:w="678"/>
        <w:gridCol w:w="406"/>
        <w:gridCol w:w="459"/>
        <w:gridCol w:w="554"/>
      </w:tblGrid>
      <w:tr w:rsidR="00EF3BF7" w:rsidTr="00EF3BF7">
        <w:tc>
          <w:tcPr>
            <w:tcW w:w="0" w:type="auto"/>
            <w:gridSpan w:val="2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реестр субъектов малого и среднего предпринимательства по состоянию на 28.09.2020</w:t>
            </w:r>
          </w:p>
        </w:tc>
      </w:tr>
      <w:tr w:rsidR="00EF3BF7" w:rsidTr="00EF3B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BF7" w:rsidTr="00EF3B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/ ФИО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Тип субъекта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Город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Вновь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созданный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включения в реестр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лицензий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заключенных договоров, контрактов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Производство инновационной, высокотехнологичной продукции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программах партнерства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Является социальным предприятием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EF3BF7" w:rsidTr="00EF3B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Баранов Алексей Иванович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304462311900024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460100033288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01.11 Выращивание зерновых (кроме риса), зернобобовых культур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семян масличных культур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46 - Курская облас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Беловский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Деревня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BF7" w:rsidTr="00EF3B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ДУБРОВИН МИХАИЛ МИХАЙЛОВИЧ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317463200032898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460100731490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ДЕРЕВНЯ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10.10.2017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BF7" w:rsidTr="00EF3B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ЗВЯГИНЦЕВ АНАТОЛИЙ ОЛЕГОВИЧ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310462306100050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460101727426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ДЕРЕВНЯ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BF7" w:rsidTr="00EF3B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КРЕСТЬЯНСКОЕ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ФЕРМ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ЕРСКОЕ ) ХОЗЯЙСТВО " НИВА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Юридическое лицо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1024600783998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4601001180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01.11 Выращивание зерно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вых (кроме риса), зернобобовых культур и семян масличных культур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46 - Ку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БЕЛОВСКИЙ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ДЕРЕВНЯ КО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BF7" w:rsidTr="00EF3B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Кручинов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Владимир Михайлович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308462328000018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460100085279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Беловский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Деревня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BF7" w:rsidTr="00EF3B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ЛОКТИОНОВА МАРИНА МИХАЙЛОВНА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315463200017074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460101864567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96.02 Предоставление услуг парикмахерскими и салонами красот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46 - Курская обл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ДЕРЕВНЯ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F3BF7" w:rsidTr="00EF3B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ОБЩЕСТВО С ОГРАНИЧЕННОЙ ОТВЕТСТВЕННОСТЬЮ " ВАЛЕНТИНА"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Юридическое лицо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1024600782931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4601003405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47.11.2 Торговля розничная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незамороженными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продуктами, включая напитки и табачные изделия, в неспециализированных магазинах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ДЕРЕВНЯ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10.08.2020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EF3BF7" w:rsidTr="00EF3BF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ОБЩЕСТВО С ОГРАНИЧЕННОЙ ОТВЕТСТВЕННОСТЬЮ "КОРОЧАНСКОЕ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Юридическое лицо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Малое 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1034624000179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4601004180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01.11.1 Выращивание зерновых культур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ДЕРЕВНЯ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3BF7" w:rsidRDefault="00EF3BF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</w:tbl>
    <w:p w:rsidR="00EF3BF7" w:rsidRDefault="00EF3BF7" w:rsidP="00EF3BF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lastRenderedPageBreak/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Малое и среднее предпринимательство</w:t>
        </w:r>
      </w:hyperlink>
    </w:p>
    <w:p w:rsidR="00BA313B" w:rsidRPr="00EF3BF7" w:rsidRDefault="00BA313B" w:rsidP="00EF3BF7"/>
    <w:sectPr w:rsidR="00BA313B" w:rsidRPr="00EF3BF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6660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36FE"/>
    <w:rsid w:val="00A35186"/>
    <w:rsid w:val="00A5356F"/>
    <w:rsid w:val="00A67CC2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aloe-i-srednee-predprinimatel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1E62-6D76-44EA-8B14-8FA20D44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Pages>5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133</cp:revision>
  <cp:lastPrinted>2020-01-20T13:02:00Z</cp:lastPrinted>
  <dcterms:created xsi:type="dcterms:W3CDTF">2020-01-17T12:11:00Z</dcterms:created>
  <dcterms:modified xsi:type="dcterms:W3CDTF">2023-11-13T19:19:00Z</dcterms:modified>
</cp:coreProperties>
</file>