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b/>
          <w:bCs/>
          <w:color w:val="292D24"/>
          <w:sz w:val="32"/>
          <w:lang w:eastAsia="ru-RU"/>
        </w:rPr>
        <w:t>АДМИНИСТРАЦИЯ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b/>
          <w:bCs/>
          <w:color w:val="292D24"/>
          <w:sz w:val="32"/>
          <w:lang w:eastAsia="ru-RU"/>
        </w:rPr>
        <w:t>КОРОЧАНСКОГО СЕЛЬСОВЕТА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b/>
          <w:bCs/>
          <w:color w:val="292D24"/>
          <w:sz w:val="32"/>
          <w:lang w:eastAsia="ru-RU"/>
        </w:rPr>
        <w:t>БЕЛОВСКОГО РАЙОНА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b/>
          <w:bCs/>
          <w:color w:val="292D24"/>
          <w:sz w:val="32"/>
          <w:lang w:eastAsia="ru-RU"/>
        </w:rPr>
        <w:t>РАСПОРЯЖЕНИЕ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b/>
          <w:bCs/>
          <w:color w:val="292D24"/>
          <w:sz w:val="32"/>
          <w:lang w:eastAsia="ru-RU"/>
        </w:rPr>
        <w:t>от 14 февраля 2020 года № 08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b/>
          <w:bCs/>
          <w:color w:val="292D24"/>
          <w:sz w:val="32"/>
          <w:lang w:eastAsia="ru-RU"/>
        </w:rPr>
        <w:t>О назначении лица, ответственного за взаимодействие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b/>
          <w:bCs/>
          <w:color w:val="292D24"/>
          <w:sz w:val="32"/>
          <w:lang w:eastAsia="ru-RU"/>
        </w:rPr>
        <w:t>с Федеральной государственной информационной системой «Единый реестр проверок» от органа местного самоуправления «</w:t>
      </w:r>
      <w:proofErr w:type="spellStart"/>
      <w:r w:rsidRPr="003479FC">
        <w:rPr>
          <w:b/>
          <w:bCs/>
          <w:color w:val="292D24"/>
          <w:sz w:val="32"/>
          <w:lang w:eastAsia="ru-RU"/>
        </w:rPr>
        <w:t>Корочанский</w:t>
      </w:r>
      <w:proofErr w:type="spellEnd"/>
      <w:r w:rsidRPr="003479FC">
        <w:rPr>
          <w:b/>
          <w:bCs/>
          <w:color w:val="292D24"/>
          <w:sz w:val="32"/>
          <w:lang w:eastAsia="ru-RU"/>
        </w:rPr>
        <w:t xml:space="preserve"> сельсовет» Беловского района Курской области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3479FC">
        <w:rPr>
          <w:color w:val="292D24"/>
          <w:sz w:val="28"/>
          <w:szCs w:val="28"/>
          <w:lang w:eastAsia="ru-RU"/>
        </w:rPr>
        <w:t>В целях реализации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28.04.2015 г. № 415 «О правилах формирования и ведения единого реестра проверок:</w:t>
      </w:r>
      <w:proofErr w:type="gramEnd"/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 xml:space="preserve">1. Назначить лицом, ответственным за взаимодействие с Федеральной государственной информационной системой «Единый реестр проверок» (далее — ФГИС «ЕРП») Главу </w:t>
      </w:r>
      <w:proofErr w:type="spellStart"/>
      <w:r w:rsidRPr="003479FC">
        <w:rPr>
          <w:color w:val="292D24"/>
          <w:sz w:val="28"/>
          <w:szCs w:val="28"/>
          <w:lang w:eastAsia="ru-RU"/>
        </w:rPr>
        <w:t>Корочанского</w:t>
      </w:r>
      <w:proofErr w:type="spellEnd"/>
      <w:r w:rsidRPr="003479FC">
        <w:rPr>
          <w:color w:val="292D24"/>
          <w:sz w:val="28"/>
          <w:szCs w:val="28"/>
          <w:lang w:eastAsia="ru-RU"/>
        </w:rPr>
        <w:t xml:space="preserve"> сельсовета Беловского района Звягинцеву Марию Ивановну.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 xml:space="preserve">2. Утвердить прилагаемый перечень должностных лиц Администрации </w:t>
      </w:r>
      <w:proofErr w:type="spellStart"/>
      <w:r w:rsidRPr="003479FC">
        <w:rPr>
          <w:color w:val="292D24"/>
          <w:sz w:val="28"/>
          <w:szCs w:val="28"/>
          <w:lang w:eastAsia="ru-RU"/>
        </w:rPr>
        <w:t>Корочанского</w:t>
      </w:r>
      <w:proofErr w:type="spellEnd"/>
      <w:r w:rsidRPr="003479FC">
        <w:rPr>
          <w:color w:val="292D24"/>
          <w:sz w:val="28"/>
          <w:szCs w:val="28"/>
          <w:lang w:eastAsia="ru-RU"/>
        </w:rPr>
        <w:t xml:space="preserve"> сельсовета Беловского района Курской области, ответственных за внесение информации в единый реестр проверок в ФГИС «ЕРП» в рамках проводимого муниципального контроля.</w:t>
      </w:r>
    </w:p>
    <w:p w:rsidR="003479FC" w:rsidRPr="003479FC" w:rsidRDefault="003479FC" w:rsidP="003479FC">
      <w:pPr>
        <w:shd w:val="clear" w:color="auto" w:fill="FFFFFF"/>
        <w:suppressAutoHyphens w:val="0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3. Настоящее распоряжение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3479FC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3479FC">
        <w:rPr>
          <w:color w:val="292D24"/>
          <w:sz w:val="28"/>
          <w:szCs w:val="28"/>
          <w:lang w:eastAsia="ru-RU"/>
        </w:rPr>
        <w:t xml:space="preserve"> сельсовет» Беловского района Курской области в информационно-телекоммуникационной сети Интернет </w:t>
      </w:r>
      <w:hyperlink r:id="rId6" w:history="1">
        <w:r w:rsidRPr="003479FC">
          <w:rPr>
            <w:color w:val="7D7D7D"/>
            <w:sz w:val="28"/>
            <w:lang w:eastAsia="ru-RU"/>
          </w:rPr>
          <w:t>http://www.admkoros.ru</w:t>
        </w:r>
      </w:hyperlink>
      <w:r w:rsidRPr="003479FC">
        <w:rPr>
          <w:color w:val="292D24"/>
          <w:sz w:val="28"/>
          <w:szCs w:val="28"/>
          <w:lang w:eastAsia="ru-RU"/>
        </w:rPr>
        <w:t>.</w:t>
      </w:r>
    </w:p>
    <w:p w:rsidR="003479FC" w:rsidRPr="003479FC" w:rsidRDefault="003479FC" w:rsidP="003479FC">
      <w:pPr>
        <w:shd w:val="clear" w:color="auto" w:fill="FFFFFF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 xml:space="preserve">Глава </w:t>
      </w:r>
      <w:proofErr w:type="spellStart"/>
      <w:r w:rsidRPr="003479FC">
        <w:rPr>
          <w:color w:val="292D24"/>
          <w:sz w:val="28"/>
          <w:szCs w:val="28"/>
          <w:lang w:eastAsia="ru-RU"/>
        </w:rPr>
        <w:t>Корочанского</w:t>
      </w:r>
      <w:proofErr w:type="spellEnd"/>
      <w:r w:rsidRPr="003479FC">
        <w:rPr>
          <w:color w:val="292D24"/>
          <w:sz w:val="28"/>
          <w:szCs w:val="28"/>
          <w:lang w:eastAsia="ru-RU"/>
        </w:rPr>
        <w:t xml:space="preserve"> сельсовета</w:t>
      </w:r>
    </w:p>
    <w:p w:rsidR="003479FC" w:rsidRPr="003479FC" w:rsidRDefault="003479FC" w:rsidP="003479FC">
      <w:pPr>
        <w:shd w:val="clear" w:color="auto" w:fill="FFFFFF"/>
        <w:suppressAutoHyphens w:val="0"/>
        <w:spacing w:before="195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Беловского района                                                                М.И.Звягинцева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Утвержден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распоряжением Администрации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3479FC">
        <w:rPr>
          <w:color w:val="292D24"/>
          <w:sz w:val="28"/>
          <w:szCs w:val="28"/>
          <w:lang w:eastAsia="ru-RU"/>
        </w:rPr>
        <w:lastRenderedPageBreak/>
        <w:t>Корочанского</w:t>
      </w:r>
      <w:proofErr w:type="spellEnd"/>
      <w:r w:rsidRPr="003479FC">
        <w:rPr>
          <w:color w:val="292D24"/>
          <w:sz w:val="28"/>
          <w:szCs w:val="28"/>
          <w:lang w:eastAsia="ru-RU"/>
        </w:rPr>
        <w:t xml:space="preserve"> сельсовета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Беловского района Курской области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От 14.02.2020 г. № 08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«О назначении лица, ответственного за взаимодействие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с Федеральной государственной информационной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системой «Единый реестр проверок» от органа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color w:val="292D24"/>
          <w:sz w:val="28"/>
          <w:szCs w:val="28"/>
          <w:lang w:eastAsia="ru-RU"/>
        </w:rPr>
        <w:t>местного самоуправления»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b/>
          <w:bCs/>
          <w:color w:val="292D24"/>
          <w:sz w:val="32"/>
          <w:lang w:eastAsia="ru-RU"/>
        </w:rPr>
        <w:t>Перечень</w:t>
      </w:r>
    </w:p>
    <w:p w:rsidR="003479FC" w:rsidRPr="003479FC" w:rsidRDefault="003479FC" w:rsidP="003479F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479FC">
        <w:rPr>
          <w:b/>
          <w:bCs/>
          <w:color w:val="292D24"/>
          <w:sz w:val="32"/>
          <w:lang w:eastAsia="ru-RU"/>
        </w:rPr>
        <w:t xml:space="preserve">должностных лиц Администрации </w:t>
      </w:r>
      <w:proofErr w:type="spellStart"/>
      <w:r w:rsidRPr="003479FC">
        <w:rPr>
          <w:b/>
          <w:bCs/>
          <w:color w:val="292D24"/>
          <w:sz w:val="32"/>
          <w:lang w:eastAsia="ru-RU"/>
        </w:rPr>
        <w:t>Корочанского</w:t>
      </w:r>
      <w:proofErr w:type="spellEnd"/>
      <w:r w:rsidRPr="003479FC">
        <w:rPr>
          <w:b/>
          <w:bCs/>
          <w:color w:val="292D24"/>
          <w:sz w:val="32"/>
          <w:lang w:eastAsia="ru-RU"/>
        </w:rPr>
        <w:t xml:space="preserve"> сельсовета Беловского района Курской области, ответственных за внесение информации в единый реестр проверок в ФГИС «ЕРП» в рамках проводимого муниципального контроля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94"/>
        <w:gridCol w:w="4476"/>
        <w:gridCol w:w="4394"/>
      </w:tblGrid>
      <w:tr w:rsidR="003479FC" w:rsidRPr="003479FC" w:rsidTr="003479FC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FC" w:rsidRPr="003479FC" w:rsidRDefault="003479FC" w:rsidP="003479F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479FC">
              <w:rPr>
                <w:color w:val="292D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479FC">
              <w:rPr>
                <w:color w:val="292D24"/>
                <w:sz w:val="28"/>
                <w:szCs w:val="28"/>
                <w:lang w:eastAsia="ru-RU"/>
              </w:rPr>
              <w:t>/</w:t>
            </w:r>
            <w:proofErr w:type="spellStart"/>
            <w:r w:rsidRPr="003479FC">
              <w:rPr>
                <w:color w:val="292D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FC" w:rsidRPr="003479FC" w:rsidRDefault="003479FC" w:rsidP="003479F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>Вид муниципального контроля</w:t>
            </w:r>
          </w:p>
        </w:tc>
        <w:tc>
          <w:tcPr>
            <w:tcW w:w="439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FC" w:rsidRPr="003479FC" w:rsidRDefault="003479FC" w:rsidP="003479F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>Ответственное лицо за внесение сведений в ФГИС «ЕРП»</w:t>
            </w:r>
          </w:p>
        </w:tc>
      </w:tr>
      <w:tr w:rsidR="003479FC" w:rsidRPr="003479FC" w:rsidTr="003479FC"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FC" w:rsidRPr="003479FC" w:rsidRDefault="003479FC" w:rsidP="003479F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FC" w:rsidRPr="003479FC" w:rsidRDefault="003479FC" w:rsidP="003479F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FC" w:rsidRPr="003479FC" w:rsidRDefault="003479FC" w:rsidP="003479FC">
            <w:pPr>
              <w:suppressAutoHyphens w:val="0"/>
              <w:spacing w:before="195" w:after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>Заместителя Главы</w:t>
            </w:r>
          </w:p>
          <w:p w:rsidR="003479FC" w:rsidRPr="003479FC" w:rsidRDefault="003479FC" w:rsidP="003479FC">
            <w:pPr>
              <w:suppressAutoHyphens w:val="0"/>
              <w:spacing w:before="195" w:after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>Администрации</w:t>
            </w:r>
          </w:p>
          <w:p w:rsidR="003479FC" w:rsidRPr="003479FC" w:rsidRDefault="003479FC" w:rsidP="003479FC">
            <w:pPr>
              <w:suppressAutoHyphens w:val="0"/>
              <w:spacing w:before="195" w:after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3479FC">
              <w:rPr>
                <w:color w:val="292D24"/>
                <w:sz w:val="28"/>
                <w:szCs w:val="28"/>
                <w:lang w:eastAsia="ru-RU"/>
              </w:rPr>
              <w:t>Корочанского</w:t>
            </w:r>
            <w:proofErr w:type="spellEnd"/>
            <w:r w:rsidRPr="003479FC">
              <w:rPr>
                <w:color w:val="292D24"/>
                <w:sz w:val="28"/>
                <w:szCs w:val="28"/>
                <w:lang w:eastAsia="ru-RU"/>
              </w:rPr>
              <w:t xml:space="preserve"> сельсовета</w:t>
            </w:r>
          </w:p>
          <w:p w:rsidR="003479FC" w:rsidRPr="003479FC" w:rsidRDefault="003479FC" w:rsidP="003479FC">
            <w:pPr>
              <w:suppressAutoHyphens w:val="0"/>
              <w:spacing w:before="195" w:after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3479FC">
              <w:rPr>
                <w:color w:val="292D24"/>
                <w:sz w:val="28"/>
                <w:szCs w:val="28"/>
                <w:lang w:eastAsia="ru-RU"/>
              </w:rPr>
              <w:t>Дуденко</w:t>
            </w:r>
            <w:proofErr w:type="spellEnd"/>
            <w:r w:rsidRPr="003479FC">
              <w:rPr>
                <w:color w:val="292D24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3479FC" w:rsidRPr="003479FC" w:rsidTr="003479FC">
        <w:trPr>
          <w:trHeight w:val="1202"/>
        </w:trPr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FC" w:rsidRPr="003479FC" w:rsidRDefault="003479FC" w:rsidP="003479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FC" w:rsidRPr="003479FC" w:rsidRDefault="003479FC" w:rsidP="003479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 w:rsidRPr="003479FC">
              <w:rPr>
                <w:color w:val="292D24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479FC">
              <w:rPr>
                <w:color w:val="292D24"/>
                <w:sz w:val="28"/>
                <w:szCs w:val="28"/>
                <w:lang w:eastAsia="ru-RU"/>
              </w:rPr>
              <w:t xml:space="preserve"> соблюдением правил благоустройства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9FC" w:rsidRPr="003479FC" w:rsidRDefault="003479FC" w:rsidP="003479FC">
            <w:pPr>
              <w:suppressAutoHyphens w:val="0"/>
              <w:spacing w:before="195" w:after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>Заместителя Главы</w:t>
            </w:r>
          </w:p>
          <w:p w:rsidR="003479FC" w:rsidRPr="003479FC" w:rsidRDefault="003479FC" w:rsidP="003479FC">
            <w:pPr>
              <w:suppressAutoHyphens w:val="0"/>
              <w:spacing w:before="195" w:after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3479FC">
              <w:rPr>
                <w:color w:val="292D24"/>
                <w:sz w:val="28"/>
                <w:szCs w:val="28"/>
                <w:lang w:eastAsia="ru-RU"/>
              </w:rPr>
              <w:t>Корочанского</w:t>
            </w:r>
            <w:proofErr w:type="spellEnd"/>
          </w:p>
          <w:p w:rsidR="003479FC" w:rsidRPr="003479FC" w:rsidRDefault="003479FC" w:rsidP="003479FC">
            <w:pPr>
              <w:suppressAutoHyphens w:val="0"/>
              <w:spacing w:before="195" w:after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479FC">
              <w:rPr>
                <w:color w:val="292D24"/>
                <w:sz w:val="28"/>
                <w:szCs w:val="28"/>
                <w:lang w:eastAsia="ru-RU"/>
              </w:rPr>
              <w:t>сельсовета</w:t>
            </w:r>
          </w:p>
          <w:p w:rsidR="003479FC" w:rsidRPr="003479FC" w:rsidRDefault="003479FC" w:rsidP="003479FC">
            <w:pPr>
              <w:suppressAutoHyphens w:val="0"/>
              <w:spacing w:before="195" w:after="195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3479FC">
              <w:rPr>
                <w:color w:val="292D24"/>
                <w:sz w:val="28"/>
                <w:szCs w:val="28"/>
                <w:lang w:eastAsia="ru-RU"/>
              </w:rPr>
              <w:t>Дуденко</w:t>
            </w:r>
            <w:proofErr w:type="spellEnd"/>
            <w:r w:rsidRPr="003479FC">
              <w:rPr>
                <w:color w:val="292D24"/>
                <w:sz w:val="28"/>
                <w:szCs w:val="28"/>
                <w:lang w:eastAsia="ru-RU"/>
              </w:rPr>
              <w:t xml:space="preserve"> А.П.</w:t>
            </w:r>
          </w:p>
        </w:tc>
      </w:tr>
    </w:tbl>
    <w:p w:rsidR="00BA313B" w:rsidRPr="003479FC" w:rsidRDefault="00BA313B" w:rsidP="003479FC"/>
    <w:sectPr w:rsidR="00BA313B" w:rsidRPr="003479F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116A79"/>
    <w:rsid w:val="00122082"/>
    <w:rsid w:val="0014083F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66603"/>
    <w:rsid w:val="004712A6"/>
    <w:rsid w:val="004A4411"/>
    <w:rsid w:val="004A4F8C"/>
    <w:rsid w:val="004A5E02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5D0C04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A12E65"/>
    <w:rsid w:val="00A161F1"/>
    <w:rsid w:val="00A336FE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BF5D47"/>
    <w:rsid w:val="00C03C40"/>
    <w:rsid w:val="00C37FF1"/>
    <w:rsid w:val="00C76029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546B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r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0CD8-D925-44CE-B6CE-8055B950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143</cp:revision>
  <cp:lastPrinted>2020-01-20T13:02:00Z</cp:lastPrinted>
  <dcterms:created xsi:type="dcterms:W3CDTF">2020-01-17T12:11:00Z</dcterms:created>
  <dcterms:modified xsi:type="dcterms:W3CDTF">2023-11-13T19:23:00Z</dcterms:modified>
</cp:coreProperties>
</file>