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3F" w:rsidRPr="0014083F" w:rsidRDefault="0014083F" w:rsidP="0014083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14083F">
        <w:rPr>
          <w:color w:val="292D24"/>
          <w:sz w:val="28"/>
          <w:szCs w:val="28"/>
          <w:lang w:eastAsia="ru-RU"/>
        </w:rPr>
        <w:t>Объекты, находящиеся в муниципальной собственности «</w:t>
      </w:r>
      <w:proofErr w:type="spellStart"/>
      <w:r w:rsidRPr="0014083F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14083F">
        <w:rPr>
          <w:color w:val="292D24"/>
          <w:sz w:val="28"/>
          <w:szCs w:val="28"/>
          <w:lang w:eastAsia="ru-RU"/>
        </w:rPr>
        <w:t xml:space="preserve"> сельсовет» Беловского района Курской области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150"/>
        <w:gridCol w:w="1982"/>
        <w:gridCol w:w="2063"/>
        <w:gridCol w:w="1631"/>
        <w:gridCol w:w="1730"/>
      </w:tblGrid>
      <w:tr w:rsidR="0014083F" w:rsidRPr="0014083F" w:rsidTr="0014083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lang w:eastAsia="ru-RU"/>
              </w:rPr>
              <w:t>Наименование объекта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lang w:eastAsia="ru-RU"/>
              </w:rPr>
              <w:t>Местонахождение объекта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lang w:eastAsia="ru-RU"/>
              </w:rPr>
              <w:t>Характеристика объекта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lang w:eastAsia="ru-RU"/>
              </w:rPr>
              <w:t>Целевое назначение объекта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b/>
                <w:bCs/>
                <w:color w:val="292D24"/>
                <w:sz w:val="18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b/>
                <w:bCs/>
                <w:color w:val="292D24"/>
                <w:sz w:val="18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b/>
                <w:bCs/>
                <w:color w:val="292D24"/>
                <w:sz w:val="18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b/>
                <w:bCs/>
                <w:color w:val="292D24"/>
                <w:sz w:val="18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b/>
                <w:bCs/>
                <w:color w:val="292D24"/>
                <w:sz w:val="18"/>
                <w:lang w:eastAsia="ru-RU"/>
              </w:rPr>
              <w:t>5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Здание Дома Культуры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Курская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обл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Беловский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р-он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>, д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.К</w:t>
            </w:r>
            <w:proofErr w:type="gramEnd"/>
            <w:r w:rsidRPr="0014083F">
              <w:rPr>
                <w:color w:val="292D24"/>
                <w:sz w:val="26"/>
                <w:szCs w:val="26"/>
                <w:lang w:eastAsia="ru-RU"/>
              </w:rPr>
              <w:t>орочка, д.169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Кадастровый номер 46:01:110202:131,</w:t>
            </w:r>
          </w:p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Площадь 219,6кв. 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нет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Здание Дома Досуга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Курская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обл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Беловский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р-он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>, с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.Д</w:t>
            </w:r>
            <w:proofErr w:type="gramEnd"/>
            <w:r w:rsidRPr="0014083F">
              <w:rPr>
                <w:color w:val="292D24"/>
                <w:sz w:val="26"/>
                <w:szCs w:val="26"/>
                <w:lang w:eastAsia="ru-RU"/>
              </w:rPr>
              <w:t>олгий Колодезь, ул.Центральная, д.2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Кадастровый номер 46:01:110301:379, Площадь 259,6кв. 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нет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Здание Дома Досуга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Курская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обл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Беловский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р-он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>, д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.С</w:t>
            </w:r>
            <w:proofErr w:type="gramEnd"/>
            <w:r w:rsidRPr="0014083F">
              <w:rPr>
                <w:color w:val="292D24"/>
                <w:sz w:val="26"/>
                <w:szCs w:val="26"/>
                <w:lang w:eastAsia="ru-RU"/>
              </w:rPr>
              <w:t>лободка Корочка, ул.Берёзовка, д.32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Кадастровый номер 46:01:110101:283,</w:t>
            </w:r>
          </w:p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Площадь 259,0кв. 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нет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Здание административное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Курская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обл,Беловский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р-он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>, д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.К</w:t>
            </w:r>
            <w:proofErr w:type="gramEnd"/>
            <w:r w:rsidRPr="0014083F">
              <w:rPr>
                <w:color w:val="292D24"/>
                <w:sz w:val="26"/>
                <w:szCs w:val="26"/>
                <w:lang w:eastAsia="ru-RU"/>
              </w:rPr>
              <w:t>орочка, д.121А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Кадастровый номер 46:01:110202:122,</w:t>
            </w:r>
          </w:p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Площадь 197,5кв. 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нет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Мемориальный комплекс в честь воинов-земляков, </w:t>
            </w:r>
            <w:r w:rsidRPr="0014083F">
              <w:rPr>
                <w:color w:val="292D24"/>
                <w:sz w:val="26"/>
                <w:szCs w:val="26"/>
                <w:lang w:eastAsia="ru-RU"/>
              </w:rPr>
              <w:lastRenderedPageBreak/>
              <w:t>погибших в годы ВОВ 1941-1945гг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lastRenderedPageBreak/>
              <w:t xml:space="preserve">Курская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обл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Беловский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р-он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>, д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.К</w:t>
            </w:r>
            <w:proofErr w:type="gramEnd"/>
            <w:r w:rsidRPr="0014083F">
              <w:rPr>
                <w:color w:val="292D24"/>
                <w:sz w:val="26"/>
                <w:szCs w:val="26"/>
                <w:lang w:eastAsia="ru-RU"/>
              </w:rPr>
              <w:t>орочка,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Кадастровый номер 46:01:110202:132,</w:t>
            </w:r>
          </w:p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lastRenderedPageBreak/>
              <w:t>Площадь 83,3 кв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lastRenderedPageBreak/>
              <w:t>Сооружения исторические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нет</w:t>
            </w:r>
          </w:p>
        </w:tc>
      </w:tr>
      <w:tr w:rsidR="0014083F" w:rsidRPr="0014083F" w:rsidTr="0014083F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lastRenderedPageBreak/>
              <w:t>Гидротехническое сооружение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Курская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обл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Беловский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083F">
              <w:rPr>
                <w:color w:val="292D24"/>
                <w:sz w:val="26"/>
                <w:szCs w:val="26"/>
                <w:lang w:eastAsia="ru-RU"/>
              </w:rPr>
              <w:t>р-он</w:t>
            </w:r>
            <w:proofErr w:type="spellEnd"/>
            <w:r w:rsidRPr="0014083F">
              <w:rPr>
                <w:color w:val="292D24"/>
                <w:sz w:val="26"/>
                <w:szCs w:val="26"/>
                <w:lang w:eastAsia="ru-RU"/>
              </w:rPr>
              <w:t>, д</w:t>
            </w:r>
            <w:proofErr w:type="gramStart"/>
            <w:r w:rsidRPr="0014083F">
              <w:rPr>
                <w:color w:val="292D24"/>
                <w:sz w:val="26"/>
                <w:szCs w:val="26"/>
                <w:lang w:eastAsia="ru-RU"/>
              </w:rPr>
              <w:t>.С</w:t>
            </w:r>
            <w:proofErr w:type="gramEnd"/>
            <w:r w:rsidRPr="0014083F">
              <w:rPr>
                <w:color w:val="292D24"/>
                <w:sz w:val="26"/>
                <w:szCs w:val="26"/>
                <w:lang w:eastAsia="ru-RU"/>
              </w:rPr>
              <w:t>лободка Корочка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Кадастровый номер 46:01:110101:159,</w:t>
            </w:r>
          </w:p>
          <w:p w:rsidR="0014083F" w:rsidRPr="0014083F" w:rsidRDefault="0014083F" w:rsidP="0014083F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Общая длина 168,7 погонных метров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3F" w:rsidRPr="0014083F" w:rsidRDefault="0014083F" w:rsidP="0014083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4083F">
              <w:rPr>
                <w:color w:val="292D24"/>
                <w:sz w:val="26"/>
                <w:szCs w:val="26"/>
                <w:lang w:eastAsia="ru-RU"/>
              </w:rPr>
              <w:t>нет</w:t>
            </w:r>
          </w:p>
        </w:tc>
      </w:tr>
    </w:tbl>
    <w:p w:rsidR="00BA313B" w:rsidRPr="0014083F" w:rsidRDefault="00BA313B" w:rsidP="0014083F"/>
    <w:sectPr w:rsidR="00BA313B" w:rsidRPr="0014083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116A79"/>
    <w:rsid w:val="00122082"/>
    <w:rsid w:val="0014083F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66603"/>
    <w:rsid w:val="004712A6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5D0C04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BF5D47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CA6F-89BD-4CA9-829A-5DE8C688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</cp:revision>
  <cp:lastPrinted>2020-01-20T13:02:00Z</cp:lastPrinted>
  <dcterms:created xsi:type="dcterms:W3CDTF">2020-01-17T12:11:00Z</dcterms:created>
  <dcterms:modified xsi:type="dcterms:W3CDTF">2023-11-13T19:22:00Z</dcterms:modified>
</cp:coreProperties>
</file>