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767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25"/>
        <w:gridCol w:w="2586"/>
        <w:gridCol w:w="2027"/>
        <w:gridCol w:w="2151"/>
        <w:gridCol w:w="1968"/>
        <w:gridCol w:w="1593"/>
        <w:gridCol w:w="2822"/>
        <w:gridCol w:w="1192"/>
        <w:gridCol w:w="1469"/>
        <w:gridCol w:w="1354"/>
        <w:gridCol w:w="1467"/>
        <w:gridCol w:w="1220"/>
        <w:gridCol w:w="1304"/>
        <w:gridCol w:w="1030"/>
        <w:gridCol w:w="577"/>
        <w:gridCol w:w="737"/>
        <w:gridCol w:w="1096"/>
        <w:gridCol w:w="1493"/>
        <w:gridCol w:w="2358"/>
        <w:gridCol w:w="2811"/>
      </w:tblGrid>
      <w:tr w:rsidR="00BF5D47" w:rsidRPr="00BF5D47" w:rsidTr="00BF5D47">
        <w:trPr>
          <w:trHeight w:val="465"/>
        </w:trPr>
        <w:tc>
          <w:tcPr>
            <w:tcW w:w="21600" w:type="dxa"/>
            <w:gridSpan w:val="2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по состоянию на 03.05.2018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1200"/>
        </w:trPr>
        <w:tc>
          <w:tcPr>
            <w:tcW w:w="7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420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8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37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Вновь </w:t>
            </w:r>
            <w:proofErr w:type="gram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созданный</w:t>
            </w:r>
            <w:proofErr w:type="gramEnd"/>
          </w:p>
        </w:tc>
        <w:tc>
          <w:tcPr>
            <w:tcW w:w="278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Дата включения в реестр</w:t>
            </w:r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22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WWW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 лицензий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1960" w:type="dxa"/>
            <w:tcBorders>
              <w:top w:val="single" w:sz="12" w:space="0" w:color="98A48E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Участие в программах партнерства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АКСЕНОВ ВИКТОР АНАТОЛЬЕВИЧ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304462335600064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460100155007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01.11.1 Выращивание зерновых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АКСЕНОВ ВЯЧЕСЛАВ АЛЕКСЕЕВИЧ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312462321400018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460100016733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БАРАНОВ ИВАН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313462310600010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460101221245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ДУДЕНКО НАТАЛЬЯ НИКОЛАЕВНА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316463200055309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460101719640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Калинин Александр Филиппович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308462326600048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460100926490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КАЛИНИН ВИТАЛИЙ ЮРЬЕВИЧ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316463200053880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460102556149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ПЛОХИХ</w:t>
            </w:r>
            <w:proofErr w:type="gram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ВЯЧЕСЛАВ ВАСИЛЬЕВИЧ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311462309600022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460101993996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16.10 Распиловка и строгание древесины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ПЛОХИХ</w:t>
            </w:r>
            <w:proofErr w:type="gram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МИХАИЛ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304462315200011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460100076757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49.4 Деятельность автомобильного грузового транспорта и </w:t>
            </w: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ШАФОРОСТОВ ОЛЕГ ВИКТОРОВИЧ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317463200032063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460100043857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СЕЛО ДОЛГИЙ КОЛОДЕЗЬ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BF5D47" w:rsidRPr="00BF5D47" w:rsidTr="00BF5D47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Баранов Алексей Иванович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304462311900024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460100033288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49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ДУБРОВИН МИХАИЛ МИХАЙЛОВИЧ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317463200032898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460100731490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10.10.2017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45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ЗВЯГИНЦЕВ АНАТОЛИЙ ОЛЕГОВИЧ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310462306100050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460101727426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КРЕСТЬЯНСКОЕ </w:t>
            </w:r>
            <w:proofErr w:type="gram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ФЕРМЕРСКОЕ ) ХОЗЯЙСТВО " НИВА 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1024600783998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4601001180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</w:t>
            </w:r>
            <w:proofErr w:type="spell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308462328000018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460100085279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46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ЛОКТИОНОВА МАРИНА МИХАЙЛОВНА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315463200017074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460101864567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ОБЩЕСТВО С ОГРАНИЧЕННОЙ ОТВЕТСТВЕННОСТЬЮ " ВАЛЕНТИНА"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1024600782931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4601003405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47.11.2 Торговля розничная </w:t>
            </w: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незамороженными</w:t>
            </w:r>
            <w:proofErr w:type="spell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ОБЩЕСТВО С ОГРАНИЧЕННОЙ </w:t>
            </w: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ОТВЕТСТВЕННОСТЬЮ "КОРОЧАНСКОЕ"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1034624000179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4601004180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01.11.1 Выращивание зерновых культур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Романова </w:t>
            </w: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Элена</w:t>
            </w:r>
            <w:proofErr w:type="spellEnd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306463227100022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463200862118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ДЕРЕВНЯ КОРОЧКА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10.12.2017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ВАСИЛЬЕВ АЛЕКСАНДР НИКОЛАЕВИЧ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317463200012942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460101747895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ВАСИЛЬЕВ СЕРГЕЙ НИКОЛАЕВИЧ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312462315900031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460100112620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5D47" w:rsidRPr="00BF5D47" w:rsidTr="00BF5D47">
        <w:trPr>
          <w:trHeight w:val="30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D47" w:rsidRPr="00BF5D47" w:rsidRDefault="00BF5D47" w:rsidP="00BF5D47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5D4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F5D47" w:rsidRPr="00BF5D47" w:rsidRDefault="00BF5D47" w:rsidP="00BF5D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BF5D47" w:rsidRDefault="00BA313B" w:rsidP="00BF5D47"/>
    <w:sectPr w:rsidR="00BA313B" w:rsidRPr="00BF5D4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61341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BF5D47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2573-30A6-47D1-80A5-015C9EC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</cp:revision>
  <cp:lastPrinted>2020-01-20T13:02:00Z</cp:lastPrinted>
  <dcterms:created xsi:type="dcterms:W3CDTF">2020-01-17T12:11:00Z</dcterms:created>
  <dcterms:modified xsi:type="dcterms:W3CDTF">2023-11-13T19:21:00Z</dcterms:modified>
</cp:coreProperties>
</file>