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  АДМИНИСТРАЦИЯ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ПОСТАНОВЛЕНИЕ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от 02 ноября 2020 г. № 60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в постановление администрации от 25.07.2018 № 27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В соответствии с постановлением администрации от 02</w:t>
      </w: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.</w:t>
      </w:r>
      <w:r w:rsidRPr="008E20EF">
        <w:rPr>
          <w:rFonts w:ascii="Verdana" w:hAnsi="Verdana"/>
          <w:color w:val="292D24"/>
          <w:sz w:val="20"/>
          <w:szCs w:val="20"/>
          <w:lang w:eastAsia="ru-RU"/>
        </w:rPr>
        <w:t>11.2020  № 53    «Об утверждении Перечня муниципальных программ Администрации Корочанского сельсовета Беловского района Курской области, реализуемых в 2021 году», постановлением администрации от 27 декабря 2016 г № 88 «Об утверждении Порядка разработки, утверждения, реализации и оценки эффективности муниципальных программ Администрации Корочанского сельсовета Беловского района Курской области» в целях формирования проекта бюджета на 2021 год и на плановый период 2022 - 2023 годов,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ПОСТАНОВЛЯЮ: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 1. Внести в постановление администрации Корочанского сельсовета Беловского района Курской области от 20.10.2017  № 77 об утверждении муниципальной программы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 следующие изменения: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 1.1. Изложить муниципальную программу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годы» в новой редакции согласно приложению.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 2. Установить, что в ходе реализации муниципальной программы «Об утверждении муниципальной программы   «Развитие малого и среднего предпринимательства в администрации Корочанского сельсовета Беловского района Курской области на 2019-2023 годы, ежегодной корректировке подлежат мероприятия и объемы их финансирования с учетом возможностей средств бюджета муниципального образования.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3. Контроль за исполнением постановления оставляю за собой.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4. Настоящее постановление вступает в силу после его официального опубликования(обнародования) в установленном порядке и подлежит размещению на официальном сайте Администрации Корочанского сельсовета.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Глава Корочанского сельсовета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 М.И.Звягинцева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Приложение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 Корочанского сельсовета Беловского района Курской области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от 02.11. 2020 № 60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Утверждена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Постановлением администрации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Корочанского сельсовета Беловского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района Курской области от 25.07.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2018   г. № 27 «Об утверждении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муниципальной программы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«Развитие малого и среднего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предпринимательства в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администрации Корочанского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сельсовета Беловского района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Курской области на 2020-2023 годы»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МУНИЦИПАЛЬНАЯ ПРОГРАММА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"РАЗВИТИЕ МАЛОГО И СРЕДНЕГО ПРЕДПРИНИМАТЕЛЬСТВА В КОРОЧАНСКОМ СЕЛЬСОВЕТЕ БЕЛОВСКОГО РАЙОНА КУРСКОЙ ОБЛАСТИ"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ПАСПОРТ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" РАЗВИТИЕ МАЛОГО И СРЕДНЕГО ПРЕДПРИНИМАТЕЛЬСТВА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В КОРОЧАНСКОМ СЕЛЬСОВЕТЕ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БЕЛОВСКОГО РАЙОНА КУРСКОЙ ОБЛАСТИ»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НА 2020-2023 ГОДЫ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6580"/>
      </w:tblGrid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2020-2023 годы»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Муниципальный        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содействие развитию благоприятных условий для устойчивого развития субъектов малого и среднего предпринимательства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-оптимизация системы поддержки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содействие обеспечению занятости населения муниципального образования «Корочанский сельсовет»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увеличение суммы налоговых доходов в бюджет муниципального образования «Корочанский сельсовет»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 реализация мер по адресной финансовой поддержке субъектов малого и среднего предпринимательства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 годы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Структура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Программы,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перечень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основных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направлений и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Структура Программы: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Паспорт муниципальной программы «Развитие малого и среднего предпринимательства в Корочанском сельсовете Беловского района Курской области на 2019-2023 годы».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Раздел I. Содержание проблемы и обоснование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необходимости ее решения программными методами.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Раздел III. Система программных мероприятий, в том числе ресурсное обеспечение муниципальной программысельсовета, с перечнем мероприятий с разбивкой по годам, источникам и направлениям финансирования.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Раздел IV. Нормативное обеспечение.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Раздел V. Механизм реализации муниципальной программысельсовета, включая организацию управлениямуниципальной программой и контроль за ходом ее реализации.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Раздел VI. Оценка эффективности социально-экономических и экологических последствий от реализациимуниципальной программы сельсовета.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Приложение № 1.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Приложение № 2.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Программа не содержит подпрограмм.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Программы: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поддержке малого и среднего предпринимательства.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Общий объем финансирования Программы –2000,00 рублей: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год – 500,00 рублей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 год- 500,00 рублей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 год- 500,00 рублей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2023 год – 500,00 рублей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Ожидаемые конечные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-увеличение объемов производства и реализации товаров и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услуг в сфере малого и среднего предпринимательства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-сохранение общего количества устойчиво работающих предприятий и создание новых;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-расширение видов платных услуг, оказываемых субъектами малого и среднего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-увеличение численности работников в малом и среднем предпринимательстве;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-повышение гарантий и защищенности работников, занятых в сфере малого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Контроль за ходом реализации программы осуществляется Администрацией Корочанского сельсовета.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Отчеты о выполнении программы, включая меры по повышению эффективности их реализации, представляются Администрацией Корочанского сельсовета.</w:t>
            </w:r>
          </w:p>
        </w:tc>
      </w:tr>
    </w:tbl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 I. Содержание проблемы и обоснование необходимости ее решения программными методами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Предпринимательство является важным фактором, позволяющим снизить социальную напряженность и дать возможность населению Корочанского сельсовета найти применение своему физическому и интеллектуальному потенциалу.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 По состоянию на 01.01.2020 года на территории Корочанского сельсовета осуществляют хозяйственную деятельность: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 ООО «Корочанское»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К числу занятых в малом предпринимательстве следует добавить 22 индивидуальных предпринимателей.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Лидирующей отраслью в сфере малого и среднего предпринимательства является сельское хозяйство.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</w:t>
      </w: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Малый и средний бизнес играет важную роль в решении экономических и социальных задач Корочанского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отсутствие стартового капитала;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недостаток необходимых знаний для успешного начала собственного бизнеса;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высокие процентные ставки банковских кредитов и лизинговых операций;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С целью формирования условий для развития малого и среднего предпринимательства в администрации Корочанского сельсовета 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8E20EF" w:rsidRPr="008E20EF" w:rsidRDefault="008E20EF" w:rsidP="008E20E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E20EF">
        <w:rPr>
          <w:rFonts w:ascii="Verdana" w:hAnsi="Verdana"/>
          <w:color w:val="3D4437"/>
          <w:sz w:val="20"/>
          <w:szCs w:val="20"/>
          <w:lang w:eastAsia="ru-RU"/>
        </w:rPr>
        <w:t>информационная поддержка субъектов малого и среднего предпринимательства;</w:t>
      </w:r>
    </w:p>
    <w:p w:rsidR="008E20EF" w:rsidRPr="008E20EF" w:rsidRDefault="008E20EF" w:rsidP="008E20E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E20EF">
        <w:rPr>
          <w:rFonts w:ascii="Verdana" w:hAnsi="Verdana"/>
          <w:color w:val="3D4437"/>
          <w:sz w:val="20"/>
          <w:szCs w:val="20"/>
          <w:lang w:eastAsia="ru-RU"/>
        </w:rPr>
        <w:t>консультационная поддержка субъектов малого и среднего предпринимательства;</w:t>
      </w:r>
    </w:p>
    <w:p w:rsidR="008E20EF" w:rsidRPr="008E20EF" w:rsidRDefault="008E20EF" w:rsidP="008E20EF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8E20EF">
        <w:rPr>
          <w:rFonts w:ascii="Verdana" w:hAnsi="Verdana"/>
          <w:color w:val="3D4437"/>
          <w:sz w:val="20"/>
          <w:szCs w:val="20"/>
          <w:lang w:eastAsia="ru-RU"/>
        </w:rPr>
        <w:t>иные формы поддержки субъектов малого и среднего предпринимательства.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содействие обеспечению занятости населения Корочанского сельсовета увеличение поступлений налоговых доходов в бюджет муниципального образования «Корочанский сельсовет».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Для достижения указанных целей необходимо решение следующих задач: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обеспечение консультационной и информационной поддержки малого и среднего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привлечение субъектов малого и среднего предпринимательства для выполнения муниципальных заказов;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Для достижения поставленных основных целей и задач Программы необходимо реализовать мероприятия Программы в период 2020 – 2023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Целевые индикаторы и показатели приведены в приложении № 2 к настоящей Программе.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 III. Система программных мероприятий, в том числе ресурсное обеспечение муниципальной программы сельсовета, с перечнем мероприятий с разбивкой по годам, источникам и направлениям финансирования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Система программных мероприятий приведена в приложении №1 к Программе.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В Программу включены: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мероприятия по поддержке малого и среднего предпринимательства.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Бюджетные источники: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Программа не предусматривает финансирования.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Ресурсное обеспечение муниципальной Программы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«Развитие малого и среднего предпринимательства в Корочанском сельсовете Беловского района Курской области на 2019-2023 годы».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1502"/>
        <w:gridCol w:w="875"/>
        <w:gridCol w:w="875"/>
        <w:gridCol w:w="719"/>
        <w:gridCol w:w="875"/>
        <w:gridCol w:w="142"/>
      </w:tblGrid>
      <w:tr w:rsidR="008E20EF" w:rsidRPr="008E20EF" w:rsidTr="008E20E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2020-2023г.г.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том числе по годам (тыс. руб.)</w:t>
            </w:r>
          </w:p>
        </w:tc>
      </w:tr>
      <w:tr w:rsidR="008E20EF" w:rsidRPr="008E20EF" w:rsidTr="008E20E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Всего,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 IV. Нормативное обеспечение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   Для достижения цели Программы принятия нормативных правовых актов не требуется.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 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Заказчиком Программы является Администрация Корочанского сельсовета Беловского района.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Отчет о ходе работ по Программе должен содержать: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сведения о результатах реализации Программы за отчетный год;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- данные о целевом использовании и объемах привлечения средств бюджетов всех уровней;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сведения о соответствии результатов фактическим затратам на реализацию Программы;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информацию о ходе и полноте выполнения программных мероприятий;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оценку эффективности реализации Программы.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Корочанского сельсовета Беловского района.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2023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Корочанского сельсовета.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 В результате реализации Программы предполагается: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  сохранение общего количества устойчиво работающих предприятий и создание новых;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расширение видов платных услуг, оказываемых субъектами малого и среднего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увеличение численности работников в малом и среднем предпринимательстве;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  повышение гарантий и защищенности работников, занятых в сфере малого предпринимательства;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- 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Приложение № 1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 Корочанского сельсовета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областиот 25.07.2018 г. № 27 «Об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Основные мероприятия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по реализации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2019 - 2023 годы»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2812"/>
        <w:gridCol w:w="110"/>
        <w:gridCol w:w="1315"/>
        <w:gridCol w:w="933"/>
        <w:gridCol w:w="501"/>
        <w:gridCol w:w="421"/>
        <w:gridCol w:w="421"/>
        <w:gridCol w:w="421"/>
        <w:gridCol w:w="121"/>
        <w:gridCol w:w="119"/>
        <w:gridCol w:w="118"/>
        <w:gridCol w:w="117"/>
        <w:gridCol w:w="134"/>
        <w:gridCol w:w="125"/>
        <w:gridCol w:w="110"/>
        <w:gridCol w:w="1205"/>
        <w:gridCol w:w="110"/>
      </w:tblGrid>
      <w:tr w:rsidR="008E20EF" w:rsidRPr="008E20EF" w:rsidTr="008E20E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№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реализации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Срок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Всего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0" w:type="auto"/>
            <w:gridSpan w:val="10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финансирования по годам (руб.)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Ответственные за выполнение мероприятия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</w:tr>
      <w:tr w:rsidR="008E20EF" w:rsidRPr="008E20EF" w:rsidTr="008E20EF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Предоставление</w:t>
            </w:r>
            <w:hyperlink r:id="rId6" w:history="1">
              <w:r w:rsidRPr="008E20EF">
                <w:rPr>
                  <w:rFonts w:ascii="Verdana" w:hAnsi="Verdana"/>
                  <w:color w:val="7D7D7D"/>
                  <w:sz w:val="20"/>
                  <w:lang w:eastAsia="ru-RU"/>
                </w:rPr>
                <w:t>субсидий</w:t>
              </w:r>
            </w:hyperlink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 </w:t>
            </w:r>
            <w:hyperlink r:id="rId7" w:history="1">
              <w:r w:rsidRPr="008E20EF">
                <w:rPr>
                  <w:rFonts w:ascii="Verdana" w:hAnsi="Verdana"/>
                  <w:color w:val="7D7D7D"/>
                  <w:sz w:val="20"/>
                  <w:lang w:eastAsia="ru-RU"/>
                </w:rPr>
                <w:t>бюджетных инвестиций</w:t>
              </w:r>
            </w:hyperlink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   муниципальных</w:t>
            </w:r>
            <w:hyperlink r:id="rId8" w:history="1">
              <w:r w:rsidRPr="008E20EF">
                <w:rPr>
                  <w:rFonts w:ascii="Verdana" w:hAnsi="Verdana"/>
                  <w:color w:val="7D7D7D"/>
                  <w:sz w:val="20"/>
                  <w:lang w:eastAsia="ru-RU"/>
                </w:rPr>
                <w:t>гарантий</w:t>
              </w:r>
            </w:hyperlink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Передачи во владение и (или) в пользование муниципального имущества, в том числе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Корочанского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E20EF" w:rsidRPr="008E20EF" w:rsidTr="008E20EF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Информационная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Информирование субъектовмалого и среднего предпринимательства: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1)ореализации муниципальных программразвития субъектов малого исреднего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2)о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3)о числе замещенных рабочих мест в субъектах малого и среднего предпринимательства в соответствии с их классификацией по видам экономической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деятельности;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4)об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5) о финансово-экономическом состоянии субъектов малого и среднего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Оказание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Без 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2020-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    поселении в средствах массовой информации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2020-2023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Администрация Корочанского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Приложение № 2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 постановлению администрации Корочанского сельсовета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областиот 25.07..2018 № 27 «Об утверждении муниципальной программы 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Целевые индикаторы и показатели Программы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1378"/>
        <w:gridCol w:w="1576"/>
        <w:gridCol w:w="624"/>
        <w:gridCol w:w="624"/>
        <w:gridCol w:w="624"/>
        <w:gridCol w:w="624"/>
        <w:gridCol w:w="144"/>
      </w:tblGrid>
      <w:tr w:rsidR="008E20EF" w:rsidRPr="008E20EF" w:rsidTr="008E20E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показателей эффективности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Планируемое значение показателя</w:t>
            </w:r>
          </w:p>
        </w:tc>
      </w:tr>
      <w:tr w:rsidR="008E20EF" w:rsidRPr="008E20EF" w:rsidTr="008E20E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8E20EF" w:rsidRPr="008E20EF" w:rsidRDefault="008E20EF" w:rsidP="008E20EF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Увеличения количества малых и средних предприятий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обращение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МЕТОДИКА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b/>
          <w:bCs/>
          <w:color w:val="292D24"/>
          <w:sz w:val="20"/>
          <w:lang w:eastAsia="ru-RU"/>
        </w:rPr>
        <w:t>ОЦЕНКИ ЭФФЕКТИВНОСТИ И РЕЗУЛЬТАТИВНОСТИ РЕАЛИЗАЦИИ ПРОГРАММЫ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Xтек.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R' = SUMКn ------- x 100%,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X план.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где: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X план. - плановое значение показателя;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X тек. - текущее значение показателя;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Кn - весовой коэффициент.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6071"/>
        <w:gridCol w:w="2923"/>
      </w:tblGrid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N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весового коэффициента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численности занятого населения в малом и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среднем предпринимательстве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доли оборота микро, малых и средних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предприятий в общем обороте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доли инвестиций малых предприятий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(юридических лиц), без микро предприятий, в общем объеме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инвестиций по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Объем инвестиций субъектов малого и среднего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предпринимательства, получивших поддержку при реализации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субъектов малого и среднего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предпринимательства, получивших поддержку при реализации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мероприятий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Количество вновь созданных субъектов малого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предпринимательства, получивших стартовые пособия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(гранты) на создание собственного дела из средств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областного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Доли субъектов малого и среднего предпринимательства в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сфере инноваций, промышленности, транспорта, связи,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научных исследований и разработок от числа субъектов,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получивших поддержку при реализации мероприятий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Рост среднемесячной заработной платы работников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субъектов малого и среднего предпринимательства в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возрасте до 30 лет, получивших поддержку в рамках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мероприятий Программы, не менее 30%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Число вновь созданных рабочих мест субъектами малого и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среднего предпринимательства при реализации мероприятий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Программы, в том числе в сфере народных художественных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промыслов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Доля уплаченных налогов субъектами малого и среднего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предпринимательства по упрощенной системе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налогообложения и единому налогу на вмененный доход в </w:t>
            </w: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br/>
              <w:t>общей сумме налоговых поступлений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8E20EF" w:rsidRPr="008E20EF" w:rsidTr="008E20E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20EF" w:rsidRPr="008E20EF" w:rsidRDefault="008E20EF" w:rsidP="008E20EF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8E20EF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</w:tbl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При значении показателя R' &lt; 75 процентов результативность реализации Программы признается низкой.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При значении от 75 процентов до 85 процентов - средней и выше 85 процентов - высокой.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Показатель эффективности реализации Программы (R) рассчитывается по формуле: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R'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R = ----------------- x 100%,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(F тек. / F план.)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где: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R' - показатель результативности;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F план. - плановая сумма финансирования Программы;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F тек. - сумма финансирования на текущую дату.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При значении показателя R &lt; 75 процентов эффективность Программы признается низкой.</w:t>
      </w:r>
    </w:p>
    <w:p w:rsidR="008E20EF" w:rsidRPr="008E20EF" w:rsidRDefault="008E20EF" w:rsidP="008E20EF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8E20EF">
        <w:rPr>
          <w:rFonts w:ascii="Verdana" w:hAnsi="Verdana"/>
          <w:color w:val="292D24"/>
          <w:sz w:val="20"/>
          <w:szCs w:val="20"/>
          <w:lang w:eastAsia="ru-RU"/>
        </w:rPr>
        <w:t>            При значении показателя от 75 процентов до 85 процентов - средней, свыше 85 процентов - высокой.</w:t>
      </w:r>
    </w:p>
    <w:p w:rsidR="00BA313B" w:rsidRPr="008E20EF" w:rsidRDefault="00BA313B" w:rsidP="008E20EF"/>
    <w:sectPr w:rsidR="00BA313B" w:rsidRPr="008E20E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63D7475"/>
    <w:multiLevelType w:val="multilevel"/>
    <w:tmpl w:val="03C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99"/>
    <w:rsid w:val="000637D0"/>
    <w:rsid w:val="000A61EA"/>
    <w:rsid w:val="000B07F2"/>
    <w:rsid w:val="000B44BC"/>
    <w:rsid w:val="000C2B3D"/>
    <w:rsid w:val="000C4CB4"/>
    <w:rsid w:val="000D7B53"/>
    <w:rsid w:val="00116A79"/>
    <w:rsid w:val="00185A22"/>
    <w:rsid w:val="001940D3"/>
    <w:rsid w:val="00196BEB"/>
    <w:rsid w:val="001A48FC"/>
    <w:rsid w:val="001D4E83"/>
    <w:rsid w:val="001E1728"/>
    <w:rsid w:val="00227DD5"/>
    <w:rsid w:val="00235CE2"/>
    <w:rsid w:val="002464F0"/>
    <w:rsid w:val="0029024D"/>
    <w:rsid w:val="002B4463"/>
    <w:rsid w:val="002C14CC"/>
    <w:rsid w:val="002D769A"/>
    <w:rsid w:val="002F4E24"/>
    <w:rsid w:val="00313846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3D63E5"/>
    <w:rsid w:val="00404E4C"/>
    <w:rsid w:val="00407F12"/>
    <w:rsid w:val="004139D8"/>
    <w:rsid w:val="004225B2"/>
    <w:rsid w:val="00447757"/>
    <w:rsid w:val="00450E62"/>
    <w:rsid w:val="00465993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316D4"/>
    <w:rsid w:val="008671B3"/>
    <w:rsid w:val="008947E5"/>
    <w:rsid w:val="008A0D3C"/>
    <w:rsid w:val="008E20EF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B10C0"/>
    <w:rsid w:val="00AD0FFC"/>
    <w:rsid w:val="00AE77FA"/>
    <w:rsid w:val="00AF25FD"/>
    <w:rsid w:val="00AF5538"/>
    <w:rsid w:val="00B1677A"/>
    <w:rsid w:val="00B4167D"/>
    <w:rsid w:val="00B513F9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A722C"/>
    <w:rsid w:val="00EE56E9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5D723FF1E41CFD39BFC6CDF81ECFDF810CA9B40B3493AD96AB7B109ED6B6F940B1953419Z6s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2DE5D723FF1E41CFD39BFC6CDF81ECFDF810CA9B40B3493AD96AB7B109ED6B6F940B195381CZ6s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DE5D723FF1E41CFD39BFC6CDF81ECFDF810CA9B40B3493AD96AB7B109ED6B6F940B195381FZ6s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CC0A-080B-4B33-9047-CA802F41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3403</TotalTime>
  <Pages>16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</cp:revision>
  <cp:lastPrinted>2020-01-20T13:02:00Z</cp:lastPrinted>
  <dcterms:created xsi:type="dcterms:W3CDTF">2020-01-17T12:11:00Z</dcterms:created>
  <dcterms:modified xsi:type="dcterms:W3CDTF">2023-11-13T19:17:00Z</dcterms:modified>
</cp:coreProperties>
</file>