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07A" w:rsidRPr="002F207A" w:rsidRDefault="002F207A" w:rsidP="002F207A">
      <w:pPr>
        <w:shd w:val="clear" w:color="auto" w:fill="F8FAFB"/>
        <w:suppressAutoHyphens w:val="0"/>
        <w:spacing w:before="195" w:after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2F207A">
        <w:rPr>
          <w:rFonts w:ascii="Arial" w:hAnsi="Arial" w:cs="Arial"/>
          <w:b/>
          <w:bCs/>
          <w:color w:val="000000"/>
          <w:sz w:val="32"/>
          <w:lang w:eastAsia="ru-RU"/>
        </w:rPr>
        <w:t>АДМИНИСТРАЦИЯ</w:t>
      </w:r>
    </w:p>
    <w:p w:rsidR="002F207A" w:rsidRPr="002F207A" w:rsidRDefault="002F207A" w:rsidP="002F207A">
      <w:pPr>
        <w:shd w:val="clear" w:color="auto" w:fill="F8FAFB"/>
        <w:suppressAutoHyphens w:val="0"/>
        <w:spacing w:before="195" w:after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2F207A">
        <w:rPr>
          <w:rFonts w:ascii="Arial" w:hAnsi="Arial" w:cs="Arial"/>
          <w:b/>
          <w:bCs/>
          <w:color w:val="000000"/>
          <w:sz w:val="32"/>
          <w:lang w:eastAsia="ru-RU"/>
        </w:rPr>
        <w:t>КОРОЧАНСКОГО СЕЛЬСОВЕТА</w:t>
      </w:r>
    </w:p>
    <w:p w:rsidR="002F207A" w:rsidRPr="002F207A" w:rsidRDefault="002F207A" w:rsidP="002F207A">
      <w:pPr>
        <w:shd w:val="clear" w:color="auto" w:fill="F8FAFB"/>
        <w:suppressAutoHyphens w:val="0"/>
        <w:spacing w:before="195" w:after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2F207A">
        <w:rPr>
          <w:rFonts w:ascii="Arial" w:hAnsi="Arial" w:cs="Arial"/>
          <w:b/>
          <w:bCs/>
          <w:color w:val="000000"/>
          <w:sz w:val="32"/>
          <w:lang w:eastAsia="ru-RU"/>
        </w:rPr>
        <w:t>БЕЛОВСКОГО РАЙОНА   КУРСКОЙ ОБЛАСТИ</w:t>
      </w:r>
    </w:p>
    <w:p w:rsidR="002F207A" w:rsidRPr="002F207A" w:rsidRDefault="002F207A" w:rsidP="002F207A">
      <w:pPr>
        <w:shd w:val="clear" w:color="auto" w:fill="F8FAFB"/>
        <w:suppressAutoHyphens w:val="0"/>
        <w:spacing w:before="195" w:after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2F207A">
        <w:rPr>
          <w:rFonts w:ascii="Arial" w:hAnsi="Arial" w:cs="Arial"/>
          <w:b/>
          <w:bCs/>
          <w:color w:val="000000"/>
          <w:sz w:val="32"/>
          <w:lang w:eastAsia="ru-RU"/>
        </w:rPr>
        <w:t>РЕШЕНИЕ</w:t>
      </w:r>
    </w:p>
    <w:p w:rsidR="002F207A" w:rsidRPr="002F207A" w:rsidRDefault="002F207A" w:rsidP="002F207A">
      <w:pPr>
        <w:shd w:val="clear" w:color="auto" w:fill="F8FAFB"/>
        <w:suppressAutoHyphens w:val="0"/>
        <w:spacing w:before="195" w:after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2F207A">
        <w:rPr>
          <w:rFonts w:ascii="Arial" w:hAnsi="Arial" w:cs="Arial"/>
          <w:b/>
          <w:bCs/>
          <w:color w:val="000000"/>
          <w:sz w:val="32"/>
          <w:lang w:eastAsia="ru-RU"/>
        </w:rPr>
        <w:t>от 14 ноября 2017 № VI-4/17</w:t>
      </w:r>
    </w:p>
    <w:p w:rsidR="002F207A" w:rsidRPr="002F207A" w:rsidRDefault="002F207A" w:rsidP="002F207A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2F207A">
        <w:rPr>
          <w:rFonts w:ascii="Arial" w:hAnsi="Arial" w:cs="Arial"/>
          <w:b/>
          <w:bCs/>
          <w:color w:val="000000"/>
          <w:sz w:val="32"/>
          <w:lang w:eastAsia="ru-RU"/>
        </w:rPr>
        <w:t xml:space="preserve">О внесении в Собрание депутатов </w:t>
      </w:r>
      <w:proofErr w:type="spellStart"/>
      <w:r w:rsidRPr="002F207A">
        <w:rPr>
          <w:rFonts w:ascii="Arial" w:hAnsi="Arial" w:cs="Arial"/>
          <w:b/>
          <w:bCs/>
          <w:color w:val="000000"/>
          <w:sz w:val="32"/>
          <w:lang w:eastAsia="ru-RU"/>
        </w:rPr>
        <w:t>Корочанского</w:t>
      </w:r>
      <w:proofErr w:type="spellEnd"/>
      <w:r w:rsidRPr="002F207A">
        <w:rPr>
          <w:rFonts w:ascii="Arial" w:hAnsi="Arial" w:cs="Arial"/>
          <w:b/>
          <w:bCs/>
          <w:color w:val="000000"/>
          <w:sz w:val="32"/>
          <w:lang w:eastAsia="ru-RU"/>
        </w:rPr>
        <w:t xml:space="preserve"> сельсовета Беловского района Курской области предварительных итогов социально - экономического развития за 10 месяцев 2017 года и ожидаемых итогов социально – экономического развития муниципального образования</w:t>
      </w:r>
    </w:p>
    <w:p w:rsidR="002F207A" w:rsidRPr="002F207A" w:rsidRDefault="002F207A" w:rsidP="002F207A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2F207A">
        <w:rPr>
          <w:rFonts w:ascii="Arial" w:hAnsi="Arial" w:cs="Arial"/>
          <w:b/>
          <w:bCs/>
          <w:color w:val="000000"/>
          <w:sz w:val="32"/>
          <w:lang w:eastAsia="ru-RU"/>
        </w:rPr>
        <w:t>«</w:t>
      </w:r>
      <w:proofErr w:type="spellStart"/>
      <w:r w:rsidRPr="002F207A">
        <w:rPr>
          <w:rFonts w:ascii="Arial" w:hAnsi="Arial" w:cs="Arial"/>
          <w:b/>
          <w:bCs/>
          <w:color w:val="000000"/>
          <w:sz w:val="32"/>
          <w:lang w:eastAsia="ru-RU"/>
        </w:rPr>
        <w:t>Корочанский</w:t>
      </w:r>
      <w:proofErr w:type="spellEnd"/>
      <w:r w:rsidRPr="002F207A">
        <w:rPr>
          <w:rFonts w:ascii="Arial" w:hAnsi="Arial" w:cs="Arial"/>
          <w:b/>
          <w:bCs/>
          <w:color w:val="000000"/>
          <w:sz w:val="32"/>
          <w:lang w:eastAsia="ru-RU"/>
        </w:rPr>
        <w:t xml:space="preserve"> сельсовет» Беловского района   Курской области за 2017 год</w:t>
      </w:r>
    </w:p>
    <w:p w:rsidR="002F207A" w:rsidRPr="002F207A" w:rsidRDefault="002F207A" w:rsidP="002F207A">
      <w:pPr>
        <w:shd w:val="clear" w:color="auto" w:fill="F8FAFB"/>
        <w:suppressAutoHyphens w:val="0"/>
        <w:spacing w:before="195" w:after="195"/>
        <w:ind w:firstLine="851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2F207A">
        <w:rPr>
          <w:rFonts w:ascii="Arial" w:hAnsi="Arial" w:cs="Arial"/>
          <w:color w:val="000000"/>
          <w:sz w:val="20"/>
          <w:szCs w:val="20"/>
          <w:lang w:eastAsia="ru-RU"/>
        </w:rPr>
        <w:t>В соответствии </w:t>
      </w:r>
      <w:r w:rsidRPr="002F207A">
        <w:rPr>
          <w:rFonts w:ascii="Arial" w:hAnsi="Arial" w:cs="Arial"/>
          <w:color w:val="292D24"/>
          <w:sz w:val="20"/>
          <w:lang w:eastAsia="ru-RU"/>
        </w:rPr>
        <w:t xml:space="preserve">со статьей 184.2 Бюджетного кодекса Российской Федерации" Собрание депутатов </w:t>
      </w:r>
      <w:proofErr w:type="spellStart"/>
      <w:r w:rsidRPr="002F207A">
        <w:rPr>
          <w:rFonts w:ascii="Arial" w:hAnsi="Arial" w:cs="Arial"/>
          <w:color w:val="292D24"/>
          <w:sz w:val="20"/>
          <w:lang w:eastAsia="ru-RU"/>
        </w:rPr>
        <w:t>Корочанского</w:t>
      </w:r>
      <w:proofErr w:type="spellEnd"/>
      <w:r w:rsidRPr="002F207A">
        <w:rPr>
          <w:rFonts w:ascii="Arial" w:hAnsi="Arial" w:cs="Arial"/>
          <w:color w:val="292D24"/>
          <w:sz w:val="20"/>
          <w:lang w:eastAsia="ru-RU"/>
        </w:rPr>
        <w:t xml:space="preserve"> сельсовета Беловского района Курской области</w:t>
      </w:r>
      <w:proofErr w:type="gramStart"/>
      <w:r w:rsidRPr="002F207A">
        <w:rPr>
          <w:rFonts w:ascii="Arial" w:hAnsi="Arial" w:cs="Arial"/>
          <w:color w:val="292D24"/>
          <w:sz w:val="20"/>
          <w:lang w:eastAsia="ru-RU"/>
        </w:rPr>
        <w:t xml:space="preserve"> Р</w:t>
      </w:r>
      <w:proofErr w:type="gramEnd"/>
      <w:r w:rsidRPr="002F207A">
        <w:rPr>
          <w:rFonts w:ascii="Arial" w:hAnsi="Arial" w:cs="Arial"/>
          <w:color w:val="292D24"/>
          <w:sz w:val="20"/>
          <w:lang w:eastAsia="ru-RU"/>
        </w:rPr>
        <w:t>ешило:</w:t>
      </w:r>
    </w:p>
    <w:p w:rsidR="002F207A" w:rsidRPr="002F207A" w:rsidRDefault="002F207A" w:rsidP="002F207A">
      <w:pPr>
        <w:shd w:val="clear" w:color="auto" w:fill="F8FAFB"/>
        <w:suppressAutoHyphens w:val="0"/>
        <w:spacing w:before="195" w:after="195"/>
        <w:ind w:firstLine="851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2F207A">
        <w:rPr>
          <w:rFonts w:ascii="Arial" w:hAnsi="Arial" w:cs="Arial"/>
          <w:color w:val="000000"/>
          <w:sz w:val="20"/>
          <w:szCs w:val="20"/>
          <w:lang w:eastAsia="ru-RU"/>
        </w:rPr>
        <w:t>1.Рассмотреть предварительные итоги социально-экономического развития за 10 месяцев 2017 года и ожидаемые итоги социально – экономического развития муниципального образования «</w:t>
      </w:r>
      <w:proofErr w:type="spellStart"/>
      <w:r w:rsidRPr="002F207A">
        <w:rPr>
          <w:rFonts w:ascii="Arial" w:hAnsi="Arial" w:cs="Arial"/>
          <w:color w:val="000000"/>
          <w:sz w:val="20"/>
          <w:szCs w:val="20"/>
          <w:lang w:eastAsia="ru-RU"/>
        </w:rPr>
        <w:t>Корочанский</w:t>
      </w:r>
      <w:proofErr w:type="spellEnd"/>
      <w:r w:rsidRPr="002F207A">
        <w:rPr>
          <w:rFonts w:ascii="Arial" w:hAnsi="Arial" w:cs="Arial"/>
          <w:color w:val="000000"/>
          <w:sz w:val="20"/>
          <w:szCs w:val="20"/>
          <w:lang w:eastAsia="ru-RU"/>
        </w:rPr>
        <w:t xml:space="preserve"> сельсовет» Беловского района Курской области за 2017 год (приложение №1).</w:t>
      </w:r>
    </w:p>
    <w:p w:rsidR="002F207A" w:rsidRPr="002F207A" w:rsidRDefault="002F207A" w:rsidP="002F207A">
      <w:pPr>
        <w:shd w:val="clear" w:color="auto" w:fill="F8FAFB"/>
        <w:suppressAutoHyphens w:val="0"/>
        <w:spacing w:before="195" w:after="195"/>
        <w:ind w:firstLine="851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2F207A">
        <w:rPr>
          <w:rFonts w:ascii="Arial" w:hAnsi="Arial" w:cs="Arial"/>
          <w:color w:val="000000"/>
          <w:sz w:val="20"/>
          <w:szCs w:val="20"/>
          <w:lang w:eastAsia="ru-RU"/>
        </w:rPr>
        <w:t>2.</w:t>
      </w:r>
      <w:proofErr w:type="gramStart"/>
      <w:r w:rsidRPr="002F207A">
        <w:rPr>
          <w:rFonts w:ascii="Arial" w:hAnsi="Arial" w:cs="Arial"/>
          <w:color w:val="292D24"/>
          <w:sz w:val="20"/>
          <w:szCs w:val="20"/>
          <w:lang w:eastAsia="ru-RU"/>
        </w:rPr>
        <w:t>Контроль за</w:t>
      </w:r>
      <w:proofErr w:type="gramEnd"/>
      <w:r w:rsidRPr="002F207A">
        <w:rPr>
          <w:rFonts w:ascii="Arial" w:hAnsi="Arial" w:cs="Arial"/>
          <w:color w:val="292D24"/>
          <w:sz w:val="20"/>
          <w:szCs w:val="20"/>
          <w:lang w:eastAsia="ru-RU"/>
        </w:rPr>
        <w:t xml:space="preserve"> исполнением настоящего постановления возложить на начальника Отдела Администрации </w:t>
      </w:r>
      <w:proofErr w:type="spellStart"/>
      <w:r w:rsidRPr="002F207A">
        <w:rPr>
          <w:rFonts w:ascii="Arial" w:hAnsi="Arial" w:cs="Arial"/>
          <w:color w:val="292D24"/>
          <w:sz w:val="20"/>
          <w:szCs w:val="20"/>
          <w:lang w:eastAsia="ru-RU"/>
        </w:rPr>
        <w:t>Корочанского</w:t>
      </w:r>
      <w:proofErr w:type="spellEnd"/>
      <w:r w:rsidRPr="002F207A">
        <w:rPr>
          <w:rFonts w:ascii="Arial" w:hAnsi="Arial" w:cs="Arial"/>
          <w:color w:val="292D24"/>
          <w:sz w:val="20"/>
          <w:szCs w:val="20"/>
          <w:lang w:eastAsia="ru-RU"/>
        </w:rPr>
        <w:t xml:space="preserve"> сельсовета </w:t>
      </w:r>
      <w:proofErr w:type="spellStart"/>
      <w:r w:rsidRPr="002F207A">
        <w:rPr>
          <w:rFonts w:ascii="Arial" w:hAnsi="Arial" w:cs="Arial"/>
          <w:color w:val="292D24"/>
          <w:sz w:val="20"/>
          <w:szCs w:val="20"/>
          <w:lang w:eastAsia="ru-RU"/>
        </w:rPr>
        <w:t>Кручинову</w:t>
      </w:r>
      <w:proofErr w:type="spellEnd"/>
      <w:r w:rsidRPr="002F207A">
        <w:rPr>
          <w:rFonts w:ascii="Arial" w:hAnsi="Arial" w:cs="Arial"/>
          <w:color w:val="292D24"/>
          <w:sz w:val="20"/>
          <w:szCs w:val="20"/>
          <w:lang w:eastAsia="ru-RU"/>
        </w:rPr>
        <w:t xml:space="preserve"> Г.С.</w:t>
      </w:r>
    </w:p>
    <w:p w:rsidR="002F207A" w:rsidRPr="002F207A" w:rsidRDefault="002F207A" w:rsidP="002F207A">
      <w:pPr>
        <w:shd w:val="clear" w:color="auto" w:fill="F8FAFB"/>
        <w:suppressAutoHyphens w:val="0"/>
        <w:spacing w:before="195" w:after="195"/>
        <w:ind w:firstLine="851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2F207A">
        <w:rPr>
          <w:rFonts w:ascii="Verdana" w:hAnsi="Verdana"/>
          <w:color w:val="000000"/>
          <w:lang w:eastAsia="ru-RU"/>
        </w:rPr>
        <w:t>3. Решение вступает в силу со дня его официального опубликования.</w:t>
      </w:r>
    </w:p>
    <w:p w:rsidR="002F207A" w:rsidRPr="002F207A" w:rsidRDefault="002F207A" w:rsidP="002F207A">
      <w:pPr>
        <w:shd w:val="clear" w:color="auto" w:fill="F8FAFB"/>
        <w:suppressAutoHyphens w:val="0"/>
        <w:spacing w:before="195" w:after="195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2F207A">
        <w:rPr>
          <w:rFonts w:ascii="Arial" w:hAnsi="Arial" w:cs="Arial"/>
          <w:color w:val="000000"/>
          <w:sz w:val="20"/>
          <w:szCs w:val="20"/>
          <w:lang w:eastAsia="ru-RU"/>
        </w:rPr>
        <w:t>Председатель Собрания депутатов</w:t>
      </w:r>
    </w:p>
    <w:p w:rsidR="002F207A" w:rsidRPr="002F207A" w:rsidRDefault="002F207A" w:rsidP="002F207A">
      <w:pPr>
        <w:shd w:val="clear" w:color="auto" w:fill="F8FAFB"/>
        <w:suppressAutoHyphens w:val="0"/>
        <w:spacing w:before="195" w:after="195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proofErr w:type="spellStart"/>
      <w:r w:rsidRPr="002F207A">
        <w:rPr>
          <w:rFonts w:ascii="Arial" w:hAnsi="Arial" w:cs="Arial"/>
          <w:color w:val="000000"/>
          <w:sz w:val="20"/>
          <w:szCs w:val="20"/>
          <w:lang w:eastAsia="ru-RU"/>
        </w:rPr>
        <w:t>Корочанского</w:t>
      </w:r>
      <w:proofErr w:type="spellEnd"/>
      <w:r w:rsidRPr="002F207A">
        <w:rPr>
          <w:rFonts w:ascii="Arial" w:hAnsi="Arial" w:cs="Arial"/>
          <w:color w:val="000000"/>
          <w:sz w:val="20"/>
          <w:szCs w:val="20"/>
          <w:lang w:eastAsia="ru-RU"/>
        </w:rPr>
        <w:t xml:space="preserve"> сельсовета Беловского района</w:t>
      </w:r>
    </w:p>
    <w:p w:rsidR="002F207A" w:rsidRPr="002F207A" w:rsidRDefault="002F207A" w:rsidP="002F207A">
      <w:pPr>
        <w:shd w:val="clear" w:color="auto" w:fill="F8FAFB"/>
        <w:suppressAutoHyphens w:val="0"/>
        <w:spacing w:before="195" w:after="195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2F207A">
        <w:rPr>
          <w:rFonts w:ascii="Arial" w:hAnsi="Arial" w:cs="Arial"/>
          <w:color w:val="000000"/>
          <w:sz w:val="20"/>
          <w:szCs w:val="20"/>
          <w:lang w:eastAsia="ru-RU"/>
        </w:rPr>
        <w:t>Курской области                                                                             А.П.Денисенко      </w:t>
      </w:r>
    </w:p>
    <w:p w:rsidR="002F207A" w:rsidRPr="002F207A" w:rsidRDefault="002F207A" w:rsidP="002F207A">
      <w:pPr>
        <w:shd w:val="clear" w:color="auto" w:fill="F8FAFB"/>
        <w:suppressAutoHyphens w:val="0"/>
        <w:spacing w:before="195" w:after="195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2F207A">
        <w:rPr>
          <w:rFonts w:ascii="Arial" w:hAnsi="Arial" w:cs="Arial"/>
          <w:color w:val="000000"/>
          <w:sz w:val="20"/>
          <w:szCs w:val="20"/>
          <w:lang w:eastAsia="ru-RU"/>
        </w:rPr>
        <w:t xml:space="preserve">Глава </w:t>
      </w:r>
      <w:proofErr w:type="spellStart"/>
      <w:r w:rsidRPr="002F207A">
        <w:rPr>
          <w:rFonts w:ascii="Arial" w:hAnsi="Arial" w:cs="Arial"/>
          <w:color w:val="000000"/>
          <w:sz w:val="20"/>
          <w:szCs w:val="20"/>
          <w:lang w:eastAsia="ru-RU"/>
        </w:rPr>
        <w:t>Корочанского</w:t>
      </w:r>
      <w:proofErr w:type="spellEnd"/>
      <w:r w:rsidRPr="002F207A">
        <w:rPr>
          <w:rFonts w:ascii="Arial" w:hAnsi="Arial" w:cs="Arial"/>
          <w:color w:val="000000"/>
          <w:sz w:val="20"/>
          <w:szCs w:val="20"/>
          <w:lang w:eastAsia="ru-RU"/>
        </w:rPr>
        <w:t xml:space="preserve"> сельсовета</w:t>
      </w:r>
    </w:p>
    <w:p w:rsidR="002F207A" w:rsidRPr="002F207A" w:rsidRDefault="002F207A" w:rsidP="002F207A">
      <w:pPr>
        <w:shd w:val="clear" w:color="auto" w:fill="F8FAFB"/>
        <w:suppressAutoHyphens w:val="0"/>
        <w:spacing w:before="195" w:after="195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2F207A">
        <w:rPr>
          <w:rFonts w:ascii="Arial" w:hAnsi="Arial" w:cs="Arial"/>
          <w:color w:val="000000"/>
          <w:sz w:val="20"/>
          <w:szCs w:val="20"/>
          <w:lang w:eastAsia="ru-RU"/>
        </w:rPr>
        <w:t>Беловского района Курской области                                          М. И. Звягинцева</w:t>
      </w:r>
    </w:p>
    <w:p w:rsidR="002F207A" w:rsidRPr="002F207A" w:rsidRDefault="002F207A" w:rsidP="002F207A">
      <w:pPr>
        <w:shd w:val="clear" w:color="auto" w:fill="F8FAFB"/>
        <w:suppressAutoHyphens w:val="0"/>
        <w:spacing w:before="195" w:after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2F207A">
        <w:rPr>
          <w:rFonts w:ascii="Arial" w:hAnsi="Arial" w:cs="Arial"/>
          <w:color w:val="000000"/>
          <w:sz w:val="20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 Приложение №1</w:t>
      </w:r>
    </w:p>
    <w:p w:rsidR="002F207A" w:rsidRPr="002F207A" w:rsidRDefault="002F207A" w:rsidP="002F207A">
      <w:pPr>
        <w:shd w:val="clear" w:color="auto" w:fill="F8FAFB"/>
        <w:suppressAutoHyphens w:val="0"/>
        <w:spacing w:before="195" w:after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2F207A">
        <w:rPr>
          <w:rFonts w:ascii="Arial" w:hAnsi="Arial" w:cs="Arial"/>
          <w:color w:val="000000"/>
          <w:sz w:val="20"/>
          <w:lang w:eastAsia="ru-RU"/>
        </w:rPr>
        <w:t>                                      к Решению Собрания депутатов</w:t>
      </w:r>
    </w:p>
    <w:p w:rsidR="002F207A" w:rsidRPr="002F207A" w:rsidRDefault="002F207A" w:rsidP="002F207A">
      <w:pPr>
        <w:shd w:val="clear" w:color="auto" w:fill="F8FAFB"/>
        <w:suppressAutoHyphens w:val="0"/>
        <w:spacing w:before="195" w:after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2F207A">
        <w:rPr>
          <w:rFonts w:ascii="Arial" w:hAnsi="Arial" w:cs="Arial"/>
          <w:color w:val="000000"/>
          <w:sz w:val="20"/>
          <w:lang w:eastAsia="ru-RU"/>
        </w:rPr>
        <w:t xml:space="preserve">                                                             </w:t>
      </w:r>
      <w:proofErr w:type="spellStart"/>
      <w:r w:rsidRPr="002F207A">
        <w:rPr>
          <w:rFonts w:ascii="Arial" w:hAnsi="Arial" w:cs="Arial"/>
          <w:color w:val="000000"/>
          <w:sz w:val="20"/>
          <w:lang w:eastAsia="ru-RU"/>
        </w:rPr>
        <w:t>Корочанского</w:t>
      </w:r>
      <w:proofErr w:type="spellEnd"/>
      <w:r w:rsidRPr="002F207A">
        <w:rPr>
          <w:rFonts w:ascii="Arial" w:hAnsi="Arial" w:cs="Arial"/>
          <w:color w:val="000000"/>
          <w:sz w:val="20"/>
          <w:lang w:eastAsia="ru-RU"/>
        </w:rPr>
        <w:t xml:space="preserve"> сельсовета Беловского района</w:t>
      </w:r>
    </w:p>
    <w:p w:rsidR="002F207A" w:rsidRPr="002F207A" w:rsidRDefault="002F207A" w:rsidP="002F207A">
      <w:pPr>
        <w:shd w:val="clear" w:color="auto" w:fill="F8FAFB"/>
        <w:suppressAutoHyphens w:val="0"/>
        <w:spacing w:before="195" w:after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2F207A">
        <w:rPr>
          <w:rFonts w:ascii="Arial" w:hAnsi="Arial" w:cs="Arial"/>
          <w:color w:val="000000"/>
          <w:sz w:val="20"/>
          <w:lang w:eastAsia="ru-RU"/>
        </w:rPr>
        <w:t>           Курской области от 14.10.2017 г. № VI-4/17                  </w:t>
      </w:r>
    </w:p>
    <w:p w:rsidR="002F207A" w:rsidRPr="002F207A" w:rsidRDefault="002F207A" w:rsidP="002F207A">
      <w:pPr>
        <w:shd w:val="clear" w:color="auto" w:fill="F8FAFB"/>
        <w:suppressAutoHyphens w:val="0"/>
        <w:spacing w:before="195" w:after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2F207A">
        <w:rPr>
          <w:rFonts w:ascii="Arial" w:hAnsi="Arial" w:cs="Arial"/>
          <w:color w:val="000000"/>
          <w:sz w:val="20"/>
          <w:szCs w:val="20"/>
          <w:lang w:eastAsia="ru-RU"/>
        </w:rPr>
        <w:t>                                                          </w:t>
      </w:r>
    </w:p>
    <w:p w:rsidR="002F207A" w:rsidRPr="002F207A" w:rsidRDefault="002F207A" w:rsidP="002F207A">
      <w:pPr>
        <w:shd w:val="clear" w:color="auto" w:fill="F8FAFB"/>
        <w:suppressAutoHyphens w:val="0"/>
        <w:spacing w:before="195" w:after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2F207A">
        <w:rPr>
          <w:rFonts w:ascii="Arial" w:hAnsi="Arial" w:cs="Arial"/>
          <w:b/>
          <w:bCs/>
          <w:color w:val="000000"/>
          <w:sz w:val="32"/>
          <w:lang w:eastAsia="ru-RU"/>
        </w:rPr>
        <w:t>Предварительные итоги социально – экономического развития за 10 месяцев 2017 года</w:t>
      </w:r>
    </w:p>
    <w:p w:rsidR="002F207A" w:rsidRPr="002F207A" w:rsidRDefault="002F207A" w:rsidP="002F207A">
      <w:pPr>
        <w:shd w:val="clear" w:color="auto" w:fill="F8FAFB"/>
        <w:suppressAutoHyphens w:val="0"/>
        <w:spacing w:before="195" w:after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2F207A">
        <w:rPr>
          <w:rFonts w:ascii="Arial" w:hAnsi="Arial" w:cs="Arial"/>
          <w:b/>
          <w:bCs/>
          <w:color w:val="000000"/>
          <w:sz w:val="32"/>
          <w:lang w:eastAsia="ru-RU"/>
        </w:rPr>
        <w:lastRenderedPageBreak/>
        <w:t>и ожидаемые итоги социально – экономического развития муниципального образования</w:t>
      </w:r>
    </w:p>
    <w:p w:rsidR="002F207A" w:rsidRPr="002F207A" w:rsidRDefault="002F207A" w:rsidP="002F207A">
      <w:pPr>
        <w:shd w:val="clear" w:color="auto" w:fill="F8FAFB"/>
        <w:suppressAutoHyphens w:val="0"/>
        <w:spacing w:before="195" w:after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2F207A">
        <w:rPr>
          <w:rFonts w:ascii="Arial" w:hAnsi="Arial" w:cs="Arial"/>
          <w:b/>
          <w:bCs/>
          <w:color w:val="000000"/>
          <w:sz w:val="32"/>
          <w:lang w:eastAsia="ru-RU"/>
        </w:rPr>
        <w:t>«</w:t>
      </w:r>
      <w:proofErr w:type="spellStart"/>
      <w:r w:rsidRPr="002F207A">
        <w:rPr>
          <w:rFonts w:ascii="Arial" w:hAnsi="Arial" w:cs="Arial"/>
          <w:b/>
          <w:bCs/>
          <w:color w:val="000000"/>
          <w:sz w:val="32"/>
          <w:lang w:eastAsia="ru-RU"/>
        </w:rPr>
        <w:t>Корочанский</w:t>
      </w:r>
      <w:proofErr w:type="spellEnd"/>
      <w:r w:rsidRPr="002F207A">
        <w:rPr>
          <w:rFonts w:ascii="Arial" w:hAnsi="Arial" w:cs="Arial"/>
          <w:b/>
          <w:bCs/>
          <w:color w:val="000000"/>
          <w:sz w:val="32"/>
          <w:lang w:eastAsia="ru-RU"/>
        </w:rPr>
        <w:t xml:space="preserve"> сельсовет» Беловского района</w:t>
      </w:r>
    </w:p>
    <w:p w:rsidR="002F207A" w:rsidRPr="002F207A" w:rsidRDefault="002F207A" w:rsidP="002F207A">
      <w:pPr>
        <w:shd w:val="clear" w:color="auto" w:fill="F8FAFB"/>
        <w:suppressAutoHyphens w:val="0"/>
        <w:spacing w:before="195" w:after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2F207A">
        <w:rPr>
          <w:rFonts w:ascii="Arial" w:hAnsi="Arial" w:cs="Arial"/>
          <w:b/>
          <w:bCs/>
          <w:color w:val="000000"/>
          <w:sz w:val="32"/>
          <w:lang w:eastAsia="ru-RU"/>
        </w:rPr>
        <w:t>Курской области за 2017 год</w:t>
      </w:r>
    </w:p>
    <w:p w:rsidR="002F207A" w:rsidRPr="002F207A" w:rsidRDefault="002F207A" w:rsidP="002F207A">
      <w:pPr>
        <w:shd w:val="clear" w:color="auto" w:fill="F8FAFB"/>
        <w:suppressAutoHyphens w:val="0"/>
        <w:spacing w:before="195" w:after="195"/>
        <w:ind w:firstLine="851"/>
        <w:rPr>
          <w:rFonts w:ascii="Verdana" w:hAnsi="Verdana"/>
          <w:color w:val="292D24"/>
          <w:sz w:val="20"/>
          <w:szCs w:val="20"/>
          <w:lang w:eastAsia="ru-RU"/>
        </w:rPr>
      </w:pPr>
      <w:r w:rsidRPr="002F207A">
        <w:rPr>
          <w:rFonts w:ascii="Arial" w:hAnsi="Arial" w:cs="Arial"/>
          <w:color w:val="292D24"/>
          <w:sz w:val="20"/>
          <w:szCs w:val="20"/>
          <w:lang w:eastAsia="ru-RU"/>
        </w:rPr>
        <w:t xml:space="preserve">В текущем году Администрацией </w:t>
      </w:r>
      <w:proofErr w:type="spellStart"/>
      <w:r w:rsidRPr="002F207A">
        <w:rPr>
          <w:rFonts w:ascii="Arial" w:hAnsi="Arial" w:cs="Arial"/>
          <w:color w:val="292D24"/>
          <w:sz w:val="20"/>
          <w:szCs w:val="20"/>
          <w:lang w:eastAsia="ru-RU"/>
        </w:rPr>
        <w:t>Корочанского</w:t>
      </w:r>
      <w:proofErr w:type="spellEnd"/>
      <w:r w:rsidRPr="002F207A">
        <w:rPr>
          <w:rFonts w:ascii="Arial" w:hAnsi="Arial" w:cs="Arial"/>
          <w:color w:val="292D24"/>
          <w:sz w:val="20"/>
          <w:szCs w:val="20"/>
          <w:lang w:eastAsia="ru-RU"/>
        </w:rPr>
        <w:t xml:space="preserve"> сельсовета Беловского района Курской области принимаются меры по сохранению основных экономических и социальных показателей на уровне прошлого года.</w:t>
      </w:r>
    </w:p>
    <w:p w:rsidR="002F207A" w:rsidRPr="002F207A" w:rsidRDefault="002F207A" w:rsidP="002F207A">
      <w:pPr>
        <w:shd w:val="clear" w:color="auto" w:fill="F8FAFB"/>
        <w:suppressAutoHyphens w:val="0"/>
        <w:spacing w:before="195" w:after="195"/>
        <w:ind w:firstLine="851"/>
        <w:rPr>
          <w:rFonts w:ascii="Verdana" w:hAnsi="Verdana"/>
          <w:color w:val="292D24"/>
          <w:sz w:val="20"/>
          <w:szCs w:val="20"/>
          <w:lang w:eastAsia="ru-RU"/>
        </w:rPr>
      </w:pPr>
      <w:r w:rsidRPr="002F207A">
        <w:rPr>
          <w:rFonts w:ascii="Arial" w:hAnsi="Arial" w:cs="Arial"/>
          <w:color w:val="292D24"/>
          <w:sz w:val="20"/>
          <w:szCs w:val="20"/>
          <w:lang w:eastAsia="ru-RU"/>
        </w:rPr>
        <w:t>Исходя из сложившейся ситуации, предварительные итоги социально – экономического развития муниципального образования «</w:t>
      </w:r>
      <w:proofErr w:type="spellStart"/>
      <w:r w:rsidRPr="002F207A">
        <w:rPr>
          <w:rFonts w:ascii="Arial" w:hAnsi="Arial" w:cs="Arial"/>
          <w:color w:val="292D24"/>
          <w:sz w:val="20"/>
          <w:szCs w:val="20"/>
          <w:lang w:eastAsia="ru-RU"/>
        </w:rPr>
        <w:t>Корочанский</w:t>
      </w:r>
      <w:proofErr w:type="spellEnd"/>
      <w:r w:rsidRPr="002F207A">
        <w:rPr>
          <w:rFonts w:ascii="Arial" w:hAnsi="Arial" w:cs="Arial"/>
          <w:color w:val="292D24"/>
          <w:sz w:val="20"/>
          <w:szCs w:val="20"/>
          <w:lang w:eastAsia="ru-RU"/>
        </w:rPr>
        <w:t xml:space="preserve"> сельсовет» Беловского района Курской области за 2017 год характеризуются следующими показателями.</w:t>
      </w:r>
    </w:p>
    <w:p w:rsidR="002F207A" w:rsidRPr="002F207A" w:rsidRDefault="002F207A" w:rsidP="002F207A">
      <w:pPr>
        <w:shd w:val="clear" w:color="auto" w:fill="F8FAFB"/>
        <w:suppressAutoHyphens w:val="0"/>
        <w:spacing w:before="195" w:after="195"/>
        <w:ind w:firstLine="851"/>
        <w:rPr>
          <w:rFonts w:ascii="Verdana" w:hAnsi="Verdana"/>
          <w:color w:val="292D24"/>
          <w:sz w:val="20"/>
          <w:szCs w:val="20"/>
          <w:lang w:eastAsia="ru-RU"/>
        </w:rPr>
      </w:pPr>
      <w:r w:rsidRPr="002F207A">
        <w:rPr>
          <w:rFonts w:ascii="Arial" w:hAnsi="Arial" w:cs="Arial"/>
          <w:color w:val="292D24"/>
          <w:sz w:val="20"/>
          <w:szCs w:val="20"/>
          <w:lang w:eastAsia="ru-RU"/>
        </w:rPr>
        <w:t xml:space="preserve">В течение 10 месяцев 2017 года Администрацией </w:t>
      </w:r>
      <w:proofErr w:type="spellStart"/>
      <w:r w:rsidRPr="002F207A">
        <w:rPr>
          <w:rFonts w:ascii="Arial" w:hAnsi="Arial" w:cs="Arial"/>
          <w:color w:val="292D24"/>
          <w:sz w:val="20"/>
          <w:szCs w:val="20"/>
          <w:lang w:eastAsia="ru-RU"/>
        </w:rPr>
        <w:t>Корочанского</w:t>
      </w:r>
      <w:proofErr w:type="spellEnd"/>
      <w:r w:rsidRPr="002F207A">
        <w:rPr>
          <w:rFonts w:ascii="Arial" w:hAnsi="Arial" w:cs="Arial"/>
          <w:color w:val="292D24"/>
          <w:sz w:val="20"/>
          <w:szCs w:val="20"/>
          <w:lang w:eastAsia="ru-RU"/>
        </w:rPr>
        <w:t xml:space="preserve"> сельсовета проводилась работа по формированию условий для развития муниципального образования, создания благоприятного инвестиционного и предпринимательского климата в сфере обустройства села, реализовывались муниципальные целевые программы.</w:t>
      </w:r>
    </w:p>
    <w:p w:rsidR="002F207A" w:rsidRPr="002F207A" w:rsidRDefault="002F207A" w:rsidP="002F207A">
      <w:pPr>
        <w:shd w:val="clear" w:color="auto" w:fill="F8FAFB"/>
        <w:suppressAutoHyphens w:val="0"/>
        <w:spacing w:before="195" w:after="195"/>
        <w:ind w:firstLine="851"/>
        <w:rPr>
          <w:rFonts w:ascii="Verdana" w:hAnsi="Verdana"/>
          <w:color w:val="292D24"/>
          <w:sz w:val="20"/>
          <w:szCs w:val="20"/>
          <w:lang w:eastAsia="ru-RU"/>
        </w:rPr>
      </w:pPr>
      <w:r w:rsidRPr="002F207A">
        <w:rPr>
          <w:rFonts w:ascii="Arial" w:hAnsi="Arial" w:cs="Arial"/>
          <w:color w:val="292D24"/>
          <w:sz w:val="20"/>
          <w:szCs w:val="20"/>
          <w:lang w:eastAsia="ru-RU"/>
        </w:rPr>
        <w:t>Разработан прогноз социально – экономического развития муниципального образования «</w:t>
      </w:r>
      <w:proofErr w:type="spellStart"/>
      <w:r w:rsidRPr="002F207A">
        <w:rPr>
          <w:rFonts w:ascii="Arial" w:hAnsi="Arial" w:cs="Arial"/>
          <w:color w:val="292D24"/>
          <w:sz w:val="20"/>
          <w:szCs w:val="20"/>
          <w:lang w:eastAsia="ru-RU"/>
        </w:rPr>
        <w:t>Корочанский</w:t>
      </w:r>
      <w:proofErr w:type="spellEnd"/>
      <w:r w:rsidRPr="002F207A">
        <w:rPr>
          <w:rFonts w:ascii="Arial" w:hAnsi="Arial" w:cs="Arial"/>
          <w:color w:val="292D24"/>
          <w:sz w:val="20"/>
          <w:szCs w:val="20"/>
          <w:lang w:eastAsia="ru-RU"/>
        </w:rPr>
        <w:t xml:space="preserve"> сельсовет» Беловского района Курской области на 2018 год.</w:t>
      </w:r>
    </w:p>
    <w:p w:rsidR="002F207A" w:rsidRPr="002F207A" w:rsidRDefault="002F207A" w:rsidP="002F207A">
      <w:pPr>
        <w:shd w:val="clear" w:color="auto" w:fill="F8FAFB"/>
        <w:suppressAutoHyphens w:val="0"/>
        <w:spacing w:before="195" w:after="195"/>
        <w:ind w:firstLine="851"/>
        <w:rPr>
          <w:rFonts w:ascii="Verdana" w:hAnsi="Verdana"/>
          <w:color w:val="292D24"/>
          <w:sz w:val="20"/>
          <w:szCs w:val="20"/>
          <w:lang w:eastAsia="ru-RU"/>
        </w:rPr>
      </w:pPr>
      <w:r w:rsidRPr="002F207A">
        <w:rPr>
          <w:rFonts w:ascii="Arial" w:hAnsi="Arial" w:cs="Arial"/>
          <w:color w:val="292D24"/>
          <w:sz w:val="20"/>
          <w:szCs w:val="20"/>
          <w:lang w:eastAsia="ru-RU"/>
        </w:rPr>
        <w:t>Анализ итогов развития муниципального образования «</w:t>
      </w:r>
      <w:proofErr w:type="spellStart"/>
      <w:r w:rsidRPr="002F207A">
        <w:rPr>
          <w:rFonts w:ascii="Arial" w:hAnsi="Arial" w:cs="Arial"/>
          <w:color w:val="292D24"/>
          <w:sz w:val="20"/>
          <w:szCs w:val="20"/>
          <w:lang w:eastAsia="ru-RU"/>
        </w:rPr>
        <w:t>Корочанский</w:t>
      </w:r>
      <w:proofErr w:type="spellEnd"/>
      <w:r w:rsidRPr="002F207A">
        <w:rPr>
          <w:rFonts w:ascii="Arial" w:hAnsi="Arial" w:cs="Arial"/>
          <w:color w:val="292D24"/>
          <w:sz w:val="20"/>
          <w:szCs w:val="20"/>
          <w:lang w:eastAsia="ru-RU"/>
        </w:rPr>
        <w:t xml:space="preserve"> сельсовет» Беловского района Курской области свидетельствует о сохранении положительной динамики основных социально – экономических показателей во многих ключевых сферах.</w:t>
      </w:r>
    </w:p>
    <w:p w:rsidR="002F207A" w:rsidRPr="002F207A" w:rsidRDefault="002F207A" w:rsidP="002F207A">
      <w:pPr>
        <w:shd w:val="clear" w:color="auto" w:fill="F8FAFB"/>
        <w:suppressAutoHyphens w:val="0"/>
        <w:spacing w:before="195" w:after="195"/>
        <w:ind w:firstLine="851"/>
        <w:rPr>
          <w:rFonts w:ascii="Verdana" w:hAnsi="Verdana"/>
          <w:color w:val="292D24"/>
          <w:sz w:val="20"/>
          <w:szCs w:val="20"/>
          <w:lang w:eastAsia="ru-RU"/>
        </w:rPr>
      </w:pPr>
      <w:r w:rsidRPr="002F207A">
        <w:rPr>
          <w:rFonts w:ascii="Arial" w:hAnsi="Arial" w:cs="Arial"/>
          <w:color w:val="292D24"/>
          <w:sz w:val="20"/>
          <w:szCs w:val="20"/>
          <w:lang w:eastAsia="ru-RU"/>
        </w:rPr>
        <w:t>-среднемесячная заработная плата к концу 2017 года достигнет 21007 рублей.</w:t>
      </w:r>
    </w:p>
    <w:p w:rsidR="002F207A" w:rsidRPr="002F207A" w:rsidRDefault="002F207A" w:rsidP="002F207A">
      <w:pPr>
        <w:shd w:val="clear" w:color="auto" w:fill="F8FAFB"/>
        <w:suppressAutoHyphens w:val="0"/>
        <w:spacing w:before="195" w:after="195"/>
        <w:ind w:firstLine="851"/>
        <w:rPr>
          <w:rFonts w:ascii="Verdana" w:hAnsi="Verdana"/>
          <w:color w:val="292D24"/>
          <w:sz w:val="20"/>
          <w:szCs w:val="20"/>
          <w:lang w:eastAsia="ru-RU"/>
        </w:rPr>
      </w:pPr>
      <w:r w:rsidRPr="002F207A">
        <w:rPr>
          <w:rFonts w:ascii="Arial" w:hAnsi="Arial" w:cs="Arial"/>
          <w:color w:val="292D24"/>
          <w:sz w:val="20"/>
          <w:szCs w:val="20"/>
          <w:lang w:eastAsia="ru-RU"/>
        </w:rPr>
        <w:t>Основным источником доходов населения в 2017 году остается реализация продукции, произведенной в личном подсобном хозяйстве, оплата труда, социальные выплаты, пенсии и пособия.</w:t>
      </w:r>
    </w:p>
    <w:p w:rsidR="002F207A" w:rsidRPr="002F207A" w:rsidRDefault="002F207A" w:rsidP="002F207A">
      <w:pPr>
        <w:shd w:val="clear" w:color="auto" w:fill="F8FAFB"/>
        <w:suppressAutoHyphens w:val="0"/>
        <w:spacing w:before="195" w:after="195"/>
        <w:ind w:firstLine="851"/>
        <w:rPr>
          <w:rFonts w:ascii="Verdana" w:hAnsi="Verdana"/>
          <w:color w:val="292D24"/>
          <w:sz w:val="20"/>
          <w:szCs w:val="20"/>
          <w:lang w:eastAsia="ru-RU"/>
        </w:rPr>
      </w:pPr>
      <w:r w:rsidRPr="002F207A">
        <w:rPr>
          <w:rFonts w:ascii="Arial" w:hAnsi="Arial" w:cs="Arial"/>
          <w:color w:val="292D24"/>
          <w:sz w:val="20"/>
          <w:szCs w:val="20"/>
          <w:lang w:eastAsia="ru-RU"/>
        </w:rPr>
        <w:t>Торговая сеть в муниципальном образовании представлена пятью действующими объектами розничной торговли.</w:t>
      </w:r>
    </w:p>
    <w:p w:rsidR="002F207A" w:rsidRPr="002F207A" w:rsidRDefault="002F207A" w:rsidP="002F207A">
      <w:pPr>
        <w:shd w:val="clear" w:color="auto" w:fill="F8FAFB"/>
        <w:suppressAutoHyphens w:val="0"/>
        <w:spacing w:before="195" w:after="195"/>
        <w:ind w:firstLine="851"/>
        <w:rPr>
          <w:rFonts w:ascii="Verdana" w:hAnsi="Verdana"/>
          <w:color w:val="292D24"/>
          <w:sz w:val="20"/>
          <w:szCs w:val="20"/>
          <w:lang w:eastAsia="ru-RU"/>
        </w:rPr>
      </w:pPr>
      <w:r w:rsidRPr="002F207A">
        <w:rPr>
          <w:rFonts w:ascii="Arial" w:hAnsi="Arial" w:cs="Arial"/>
          <w:color w:val="292D24"/>
          <w:sz w:val="20"/>
          <w:szCs w:val="20"/>
          <w:lang w:eastAsia="ru-RU"/>
        </w:rPr>
        <w:t>За 10 месяцев 2017 года на территории муниципального образования производились определенные работы, направленные на благоустройство населенного пункта. В апреле, мае текущего года проведены субботники по наведению санитарного порядка в муниципальном образовании</w:t>
      </w:r>
      <w:proofErr w:type="gramStart"/>
      <w:r w:rsidRPr="002F207A">
        <w:rPr>
          <w:rFonts w:ascii="Arial" w:hAnsi="Arial" w:cs="Arial"/>
          <w:color w:val="292D24"/>
          <w:sz w:val="20"/>
          <w:szCs w:val="20"/>
          <w:lang w:eastAsia="ru-RU"/>
        </w:rPr>
        <w:t>..</w:t>
      </w:r>
      <w:proofErr w:type="gramEnd"/>
      <w:r w:rsidRPr="002F207A">
        <w:rPr>
          <w:rFonts w:ascii="Arial" w:hAnsi="Arial" w:cs="Arial"/>
          <w:color w:val="292D24"/>
          <w:sz w:val="20"/>
          <w:szCs w:val="20"/>
          <w:lang w:eastAsia="ru-RU"/>
        </w:rPr>
        <w:t>Производилась уборка парка, очищены и убраны от мусора лесополосы.</w:t>
      </w:r>
    </w:p>
    <w:p w:rsidR="002F207A" w:rsidRPr="002F207A" w:rsidRDefault="002F207A" w:rsidP="002F207A">
      <w:pPr>
        <w:shd w:val="clear" w:color="auto" w:fill="F8FAFB"/>
        <w:suppressAutoHyphens w:val="0"/>
        <w:spacing w:before="195" w:after="195"/>
        <w:ind w:firstLine="851"/>
        <w:rPr>
          <w:rFonts w:ascii="Verdana" w:hAnsi="Verdana"/>
          <w:color w:val="292D24"/>
          <w:sz w:val="20"/>
          <w:szCs w:val="20"/>
          <w:lang w:eastAsia="ru-RU"/>
        </w:rPr>
      </w:pPr>
      <w:r w:rsidRPr="002F207A">
        <w:rPr>
          <w:rFonts w:ascii="Arial" w:hAnsi="Arial" w:cs="Arial"/>
          <w:color w:val="292D24"/>
          <w:sz w:val="20"/>
          <w:szCs w:val="20"/>
          <w:lang w:eastAsia="ru-RU"/>
        </w:rPr>
        <w:t>Кассовое исполнение доходной части бюджета за 10 месяцев 2017 года представлено в следующей таблице.</w:t>
      </w:r>
    </w:p>
    <w:p w:rsidR="002F207A" w:rsidRPr="002F207A" w:rsidRDefault="002F207A" w:rsidP="002F207A">
      <w:pPr>
        <w:shd w:val="clear" w:color="auto" w:fill="F8FAFB"/>
        <w:suppressAutoHyphens w:val="0"/>
        <w:spacing w:before="195" w:after="195"/>
        <w:ind w:firstLine="851"/>
        <w:rPr>
          <w:rFonts w:ascii="Verdana" w:hAnsi="Verdana"/>
          <w:color w:val="292D24"/>
          <w:sz w:val="20"/>
          <w:szCs w:val="20"/>
          <w:lang w:eastAsia="ru-RU"/>
        </w:rPr>
      </w:pPr>
      <w:r w:rsidRPr="002F207A">
        <w:rPr>
          <w:rFonts w:ascii="Arial" w:hAnsi="Arial" w:cs="Arial"/>
          <w:color w:val="292D24"/>
          <w:sz w:val="20"/>
          <w:szCs w:val="20"/>
          <w:lang w:eastAsia="ru-RU"/>
        </w:rPr>
        <w:t xml:space="preserve">Таблица 1 –Доходы бюджета муниципального образования </w:t>
      </w:r>
      <w:proofErr w:type="spellStart"/>
      <w:r w:rsidRPr="002F207A">
        <w:rPr>
          <w:rFonts w:ascii="Arial" w:hAnsi="Arial" w:cs="Arial"/>
          <w:color w:val="292D24"/>
          <w:sz w:val="20"/>
          <w:szCs w:val="20"/>
          <w:lang w:eastAsia="ru-RU"/>
        </w:rPr>
        <w:t>Корочанский</w:t>
      </w:r>
      <w:proofErr w:type="spellEnd"/>
      <w:r w:rsidRPr="002F207A">
        <w:rPr>
          <w:rFonts w:ascii="Arial" w:hAnsi="Arial" w:cs="Arial"/>
          <w:color w:val="292D24"/>
          <w:sz w:val="20"/>
          <w:szCs w:val="20"/>
          <w:lang w:eastAsia="ru-RU"/>
        </w:rPr>
        <w:t xml:space="preserve"> сельсовет за 10 месяцев 2017 года (исполнение доходной части)</w:t>
      </w:r>
    </w:p>
    <w:tbl>
      <w:tblPr>
        <w:tblW w:w="0" w:type="auto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8FAFB"/>
        <w:tblCellMar>
          <w:left w:w="0" w:type="dxa"/>
          <w:right w:w="0" w:type="dxa"/>
        </w:tblCellMar>
        <w:tblLook w:val="04A0"/>
      </w:tblPr>
      <w:tblGrid>
        <w:gridCol w:w="4219"/>
        <w:gridCol w:w="2977"/>
        <w:gridCol w:w="2261"/>
      </w:tblGrid>
      <w:tr w:rsidR="002F207A" w:rsidRPr="002F207A" w:rsidTr="002F207A">
        <w:tc>
          <w:tcPr>
            <w:tcW w:w="4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07A" w:rsidRPr="002F207A" w:rsidRDefault="002F207A" w:rsidP="002F207A">
            <w:pPr>
              <w:suppressAutoHyphens w:val="0"/>
              <w:spacing w:before="195" w:after="195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07A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07A" w:rsidRPr="002F207A" w:rsidRDefault="002F207A" w:rsidP="002F207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07A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Код дохода</w:t>
            </w:r>
          </w:p>
        </w:tc>
        <w:tc>
          <w:tcPr>
            <w:tcW w:w="2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07A" w:rsidRPr="002F207A" w:rsidRDefault="002F207A" w:rsidP="002F207A">
            <w:pPr>
              <w:suppressAutoHyphens w:val="0"/>
              <w:spacing w:before="195" w:after="195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07A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Исполнено</w:t>
            </w:r>
          </w:p>
          <w:p w:rsidR="002F207A" w:rsidRPr="002F207A" w:rsidRDefault="002F207A" w:rsidP="002F207A">
            <w:pPr>
              <w:suppressAutoHyphens w:val="0"/>
              <w:spacing w:before="195" w:after="195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proofErr w:type="spellStart"/>
            <w:r w:rsidRPr="002F207A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тыс</w:t>
            </w:r>
            <w:proofErr w:type="gramStart"/>
            <w:r w:rsidRPr="002F207A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.р</w:t>
            </w:r>
            <w:proofErr w:type="gramEnd"/>
            <w:r w:rsidRPr="002F207A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уб</w:t>
            </w:r>
            <w:proofErr w:type="spellEnd"/>
          </w:p>
        </w:tc>
      </w:tr>
      <w:tr w:rsidR="002F207A" w:rsidRPr="002F207A" w:rsidTr="002F207A"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07A" w:rsidRPr="002F207A" w:rsidRDefault="002F207A" w:rsidP="002F207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07A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Доходы бюджета - Всего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07A" w:rsidRPr="002F207A" w:rsidRDefault="002F207A" w:rsidP="002F207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07A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8 50 00000 00 0000 000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07A" w:rsidRPr="002F207A" w:rsidRDefault="002F207A" w:rsidP="002F207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07A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1628,2</w:t>
            </w:r>
          </w:p>
        </w:tc>
      </w:tr>
      <w:tr w:rsidR="002F207A" w:rsidRPr="002F207A" w:rsidTr="002F207A"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07A" w:rsidRPr="002F207A" w:rsidRDefault="002F207A" w:rsidP="002F207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07A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07A" w:rsidRPr="002F207A" w:rsidRDefault="002F207A" w:rsidP="002F207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07A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1 00 00000 00 0000 000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07A" w:rsidRPr="002F207A" w:rsidRDefault="002F207A" w:rsidP="002F207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07A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479,8</w:t>
            </w:r>
          </w:p>
        </w:tc>
      </w:tr>
      <w:tr w:rsidR="002F207A" w:rsidRPr="002F207A" w:rsidTr="002F207A"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07A" w:rsidRPr="002F207A" w:rsidRDefault="002F207A" w:rsidP="002F207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07A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07A" w:rsidRPr="002F207A" w:rsidRDefault="002F207A" w:rsidP="002F207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07A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1 01 00000 00 0000 000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07A" w:rsidRPr="002F207A" w:rsidRDefault="002F207A" w:rsidP="002F207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07A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26,0</w:t>
            </w:r>
          </w:p>
        </w:tc>
      </w:tr>
      <w:tr w:rsidR="002F207A" w:rsidRPr="002F207A" w:rsidTr="002F207A"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07A" w:rsidRPr="002F207A" w:rsidRDefault="002F207A" w:rsidP="002F207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07A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07A" w:rsidRPr="002F207A" w:rsidRDefault="002F207A" w:rsidP="002F207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07A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1 05 00000 00 0000 000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07A" w:rsidRPr="002F207A" w:rsidRDefault="002F207A" w:rsidP="002F207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07A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29,9</w:t>
            </w:r>
          </w:p>
        </w:tc>
      </w:tr>
      <w:tr w:rsidR="002F207A" w:rsidRPr="002F207A" w:rsidTr="002F207A"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07A" w:rsidRPr="002F207A" w:rsidRDefault="002F207A" w:rsidP="002F207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07A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07A" w:rsidRPr="002F207A" w:rsidRDefault="002F207A" w:rsidP="002F207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07A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1 06 00000 00 0000 000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07A" w:rsidRPr="002F207A" w:rsidRDefault="002F207A" w:rsidP="002F207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07A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384,6</w:t>
            </w:r>
          </w:p>
        </w:tc>
      </w:tr>
      <w:tr w:rsidR="002F207A" w:rsidRPr="002F207A" w:rsidTr="002F207A"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07A" w:rsidRPr="002F207A" w:rsidRDefault="002F207A" w:rsidP="002F207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07A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 xml:space="preserve">Доходы от использования имущества, </w:t>
            </w:r>
            <w:r w:rsidRPr="002F207A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lastRenderedPageBreak/>
              <w:t>находящегося в государственной и муниципальной собственности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07A" w:rsidRPr="002F207A" w:rsidRDefault="002F207A" w:rsidP="002F207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07A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lastRenderedPageBreak/>
              <w:t>1 11 00000 00 0000 000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07A" w:rsidRPr="002F207A" w:rsidRDefault="002F207A" w:rsidP="002F207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07A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38,5</w:t>
            </w:r>
          </w:p>
        </w:tc>
      </w:tr>
      <w:tr w:rsidR="002F207A" w:rsidRPr="002F207A" w:rsidTr="002F207A"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07A" w:rsidRPr="002F207A" w:rsidRDefault="002F207A" w:rsidP="002F207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07A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lastRenderedPageBreak/>
              <w:t xml:space="preserve">Прочие </w:t>
            </w:r>
            <w:proofErr w:type="gramStart"/>
            <w:r w:rsidRPr="002F207A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неналоговый</w:t>
            </w:r>
            <w:proofErr w:type="gramEnd"/>
            <w:r w:rsidRPr="002F207A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 xml:space="preserve"> доходы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07A" w:rsidRPr="002F207A" w:rsidRDefault="002F207A" w:rsidP="002F207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07A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1 17 00000 00 0000 000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07A" w:rsidRPr="002F207A" w:rsidRDefault="002F207A" w:rsidP="002F207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07A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1,0</w:t>
            </w:r>
          </w:p>
        </w:tc>
      </w:tr>
      <w:tr w:rsidR="002F207A" w:rsidRPr="002F207A" w:rsidTr="002F207A"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07A" w:rsidRPr="002F207A" w:rsidRDefault="002F207A" w:rsidP="002F207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07A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07A" w:rsidRPr="002F207A" w:rsidRDefault="002F207A" w:rsidP="002F207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07A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2 00 0000 00 0000 000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07A" w:rsidRPr="002F207A" w:rsidRDefault="002F207A" w:rsidP="002F207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07A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1148,4</w:t>
            </w:r>
          </w:p>
        </w:tc>
      </w:tr>
    </w:tbl>
    <w:p w:rsidR="002F207A" w:rsidRPr="002F207A" w:rsidRDefault="002F207A" w:rsidP="002F207A">
      <w:pPr>
        <w:shd w:val="clear" w:color="auto" w:fill="F8FAFB"/>
        <w:suppressAutoHyphens w:val="0"/>
        <w:spacing w:before="195" w:after="195"/>
        <w:ind w:firstLine="851"/>
        <w:rPr>
          <w:rFonts w:ascii="Verdana" w:hAnsi="Verdana"/>
          <w:color w:val="292D24"/>
          <w:sz w:val="20"/>
          <w:szCs w:val="20"/>
          <w:lang w:eastAsia="ru-RU"/>
        </w:rPr>
      </w:pPr>
      <w:r w:rsidRPr="002F207A">
        <w:rPr>
          <w:rFonts w:ascii="Arial" w:hAnsi="Arial" w:cs="Arial"/>
          <w:color w:val="292D24"/>
          <w:sz w:val="20"/>
          <w:szCs w:val="20"/>
          <w:lang w:eastAsia="ru-RU"/>
        </w:rPr>
        <w:t xml:space="preserve">С целью сохранения достигнутых результатов и их улучшения в 2017 году и последующие годы Администрации </w:t>
      </w:r>
      <w:proofErr w:type="spellStart"/>
      <w:r w:rsidRPr="002F207A">
        <w:rPr>
          <w:rFonts w:ascii="Arial" w:hAnsi="Arial" w:cs="Arial"/>
          <w:color w:val="292D24"/>
          <w:sz w:val="20"/>
          <w:szCs w:val="20"/>
          <w:lang w:eastAsia="ru-RU"/>
        </w:rPr>
        <w:t>Корочанского</w:t>
      </w:r>
      <w:proofErr w:type="spellEnd"/>
      <w:r w:rsidRPr="002F207A">
        <w:rPr>
          <w:rFonts w:ascii="Arial" w:hAnsi="Arial" w:cs="Arial"/>
          <w:color w:val="292D24"/>
          <w:sz w:val="20"/>
          <w:szCs w:val="20"/>
          <w:lang w:eastAsia="ru-RU"/>
        </w:rPr>
        <w:t xml:space="preserve"> сельсовета предстоит решить следующие основные задачи:</w:t>
      </w:r>
    </w:p>
    <w:p w:rsidR="002F207A" w:rsidRPr="002F207A" w:rsidRDefault="002F207A" w:rsidP="002F207A">
      <w:pPr>
        <w:shd w:val="clear" w:color="auto" w:fill="F8FAFB"/>
        <w:suppressAutoHyphens w:val="0"/>
        <w:spacing w:before="195" w:after="195"/>
        <w:ind w:firstLine="851"/>
        <w:rPr>
          <w:rFonts w:ascii="Verdana" w:hAnsi="Verdana"/>
          <w:color w:val="292D24"/>
          <w:sz w:val="20"/>
          <w:szCs w:val="20"/>
          <w:lang w:eastAsia="ru-RU"/>
        </w:rPr>
      </w:pPr>
      <w:r w:rsidRPr="002F207A">
        <w:rPr>
          <w:rFonts w:ascii="Arial" w:hAnsi="Arial" w:cs="Arial"/>
          <w:color w:val="292D24"/>
          <w:sz w:val="20"/>
          <w:szCs w:val="20"/>
          <w:lang w:eastAsia="ru-RU"/>
        </w:rPr>
        <w:t>-повышение роли малого предпринимательства;</w:t>
      </w:r>
    </w:p>
    <w:p w:rsidR="002F207A" w:rsidRPr="002F207A" w:rsidRDefault="002F207A" w:rsidP="002F207A">
      <w:pPr>
        <w:shd w:val="clear" w:color="auto" w:fill="F8FAFB"/>
        <w:suppressAutoHyphens w:val="0"/>
        <w:spacing w:before="195" w:after="195"/>
        <w:ind w:firstLine="851"/>
        <w:rPr>
          <w:rFonts w:ascii="Verdana" w:hAnsi="Verdana"/>
          <w:color w:val="292D24"/>
          <w:sz w:val="20"/>
          <w:szCs w:val="20"/>
          <w:lang w:eastAsia="ru-RU"/>
        </w:rPr>
      </w:pPr>
      <w:r w:rsidRPr="002F207A">
        <w:rPr>
          <w:rFonts w:ascii="Arial" w:hAnsi="Arial" w:cs="Arial"/>
          <w:color w:val="292D24"/>
          <w:sz w:val="20"/>
          <w:szCs w:val="20"/>
          <w:lang w:eastAsia="ru-RU"/>
        </w:rPr>
        <w:t>-повышение уровня реальной заработной платы работников, обеспечение занятости трудоспособного населения;</w:t>
      </w:r>
    </w:p>
    <w:p w:rsidR="002F207A" w:rsidRPr="002F207A" w:rsidRDefault="002F207A" w:rsidP="002F207A">
      <w:pPr>
        <w:shd w:val="clear" w:color="auto" w:fill="F8FAFB"/>
        <w:suppressAutoHyphens w:val="0"/>
        <w:spacing w:before="195" w:after="195"/>
        <w:ind w:firstLine="851"/>
        <w:rPr>
          <w:rFonts w:ascii="Verdana" w:hAnsi="Verdana"/>
          <w:color w:val="292D24"/>
          <w:sz w:val="20"/>
          <w:szCs w:val="20"/>
          <w:lang w:eastAsia="ru-RU"/>
        </w:rPr>
      </w:pPr>
      <w:r w:rsidRPr="002F207A">
        <w:rPr>
          <w:rFonts w:ascii="Arial" w:hAnsi="Arial" w:cs="Arial"/>
          <w:color w:val="292D24"/>
          <w:sz w:val="20"/>
          <w:szCs w:val="20"/>
          <w:lang w:eastAsia="ru-RU"/>
        </w:rPr>
        <w:t>-превращение бюджета в активный инструмент местной экономической политики, путем оптимизации расходования бюджетных средств.</w:t>
      </w:r>
    </w:p>
    <w:p w:rsidR="002F207A" w:rsidRPr="002F207A" w:rsidRDefault="002F207A" w:rsidP="002F207A">
      <w:pPr>
        <w:shd w:val="clear" w:color="auto" w:fill="F8FAFB"/>
        <w:suppressAutoHyphens w:val="0"/>
        <w:spacing w:before="195" w:after="195"/>
        <w:ind w:firstLine="851"/>
        <w:rPr>
          <w:rFonts w:ascii="Verdana" w:hAnsi="Verdana"/>
          <w:color w:val="292D24"/>
          <w:sz w:val="20"/>
          <w:szCs w:val="20"/>
          <w:lang w:eastAsia="ru-RU"/>
        </w:rPr>
      </w:pPr>
      <w:r w:rsidRPr="002F207A">
        <w:rPr>
          <w:rFonts w:ascii="Arial" w:hAnsi="Arial" w:cs="Arial"/>
          <w:color w:val="292D24"/>
          <w:sz w:val="20"/>
          <w:szCs w:val="20"/>
          <w:lang w:eastAsia="ru-RU"/>
        </w:rPr>
        <w:t xml:space="preserve">Основные </w:t>
      </w:r>
      <w:proofErr w:type="gramStart"/>
      <w:r w:rsidRPr="002F207A">
        <w:rPr>
          <w:rFonts w:ascii="Arial" w:hAnsi="Arial" w:cs="Arial"/>
          <w:color w:val="292D24"/>
          <w:sz w:val="20"/>
          <w:szCs w:val="20"/>
          <w:lang w:eastAsia="ru-RU"/>
        </w:rPr>
        <w:t>мероприятия</w:t>
      </w:r>
      <w:proofErr w:type="gramEnd"/>
      <w:r w:rsidRPr="002F207A">
        <w:rPr>
          <w:rFonts w:ascii="Arial" w:hAnsi="Arial" w:cs="Arial"/>
          <w:color w:val="292D24"/>
          <w:sz w:val="20"/>
          <w:szCs w:val="20"/>
          <w:lang w:eastAsia="ru-RU"/>
        </w:rPr>
        <w:t xml:space="preserve"> направленные на решение следующих основных задач:</w:t>
      </w:r>
    </w:p>
    <w:p w:rsidR="002F207A" w:rsidRPr="002F207A" w:rsidRDefault="002F207A" w:rsidP="002F207A">
      <w:pPr>
        <w:shd w:val="clear" w:color="auto" w:fill="F8FAFB"/>
        <w:suppressAutoHyphens w:val="0"/>
        <w:spacing w:before="195" w:after="195"/>
        <w:ind w:firstLine="851"/>
        <w:rPr>
          <w:rFonts w:ascii="Verdana" w:hAnsi="Verdana"/>
          <w:color w:val="292D24"/>
          <w:sz w:val="20"/>
          <w:szCs w:val="20"/>
          <w:lang w:eastAsia="ru-RU"/>
        </w:rPr>
      </w:pPr>
      <w:r w:rsidRPr="002F207A">
        <w:rPr>
          <w:rFonts w:ascii="Arial" w:hAnsi="Arial" w:cs="Arial"/>
          <w:color w:val="292D24"/>
          <w:sz w:val="20"/>
          <w:szCs w:val="20"/>
          <w:lang w:eastAsia="ru-RU"/>
        </w:rPr>
        <w:t>- продолжение работ по газификации объектов социального назначения;</w:t>
      </w:r>
    </w:p>
    <w:p w:rsidR="002F207A" w:rsidRPr="002F207A" w:rsidRDefault="002F207A" w:rsidP="002F207A">
      <w:pPr>
        <w:shd w:val="clear" w:color="auto" w:fill="F8FAFB"/>
        <w:suppressAutoHyphens w:val="0"/>
        <w:spacing w:before="195" w:after="195"/>
        <w:ind w:firstLine="851"/>
        <w:rPr>
          <w:rFonts w:ascii="Verdana" w:hAnsi="Verdana"/>
          <w:color w:val="292D24"/>
          <w:sz w:val="20"/>
          <w:szCs w:val="20"/>
          <w:lang w:eastAsia="ru-RU"/>
        </w:rPr>
      </w:pPr>
      <w:r w:rsidRPr="002F207A">
        <w:rPr>
          <w:rFonts w:ascii="Arial" w:hAnsi="Arial" w:cs="Arial"/>
          <w:color w:val="292D24"/>
          <w:sz w:val="20"/>
          <w:szCs w:val="20"/>
          <w:lang w:eastAsia="ru-RU"/>
        </w:rPr>
        <w:t>-обеспечение первичных мер пожарной безопасности в границах поселения;</w:t>
      </w:r>
    </w:p>
    <w:p w:rsidR="002F207A" w:rsidRPr="002F207A" w:rsidRDefault="002F207A" w:rsidP="002F207A">
      <w:pPr>
        <w:shd w:val="clear" w:color="auto" w:fill="F8FAFB"/>
        <w:suppressAutoHyphens w:val="0"/>
        <w:spacing w:before="195" w:after="195"/>
        <w:ind w:firstLine="851"/>
        <w:rPr>
          <w:rFonts w:ascii="Verdana" w:hAnsi="Verdana"/>
          <w:color w:val="292D24"/>
          <w:sz w:val="20"/>
          <w:szCs w:val="20"/>
          <w:lang w:eastAsia="ru-RU"/>
        </w:rPr>
      </w:pPr>
      <w:r w:rsidRPr="002F207A">
        <w:rPr>
          <w:rFonts w:ascii="Arial" w:hAnsi="Arial" w:cs="Arial"/>
          <w:color w:val="292D24"/>
          <w:sz w:val="20"/>
          <w:szCs w:val="20"/>
          <w:lang w:eastAsia="ru-RU"/>
        </w:rPr>
        <w:t>-повышение роли физкультуры и спорта в деле профилактики правонарушений;</w:t>
      </w:r>
    </w:p>
    <w:p w:rsidR="002F207A" w:rsidRPr="002F207A" w:rsidRDefault="002F207A" w:rsidP="002F207A">
      <w:pPr>
        <w:shd w:val="clear" w:color="auto" w:fill="F8FAFB"/>
        <w:suppressAutoHyphens w:val="0"/>
        <w:spacing w:before="195" w:after="195"/>
        <w:ind w:firstLine="851"/>
        <w:rPr>
          <w:rFonts w:ascii="Verdana" w:hAnsi="Verdana"/>
          <w:color w:val="292D24"/>
          <w:sz w:val="20"/>
          <w:szCs w:val="20"/>
          <w:lang w:eastAsia="ru-RU"/>
        </w:rPr>
      </w:pPr>
      <w:r w:rsidRPr="002F207A">
        <w:rPr>
          <w:rFonts w:ascii="Arial" w:hAnsi="Arial" w:cs="Arial"/>
          <w:color w:val="292D24"/>
          <w:sz w:val="20"/>
          <w:szCs w:val="20"/>
          <w:lang w:eastAsia="ru-RU"/>
        </w:rPr>
        <w:t>-создание условий для организации досуга и обеспечения жителей муниципального образования услугами организаций культуры;</w:t>
      </w:r>
    </w:p>
    <w:p w:rsidR="002F207A" w:rsidRPr="002F207A" w:rsidRDefault="002F207A" w:rsidP="002F207A">
      <w:pPr>
        <w:shd w:val="clear" w:color="auto" w:fill="F8FAFB"/>
        <w:suppressAutoHyphens w:val="0"/>
        <w:spacing w:before="195" w:after="195"/>
        <w:ind w:firstLine="851"/>
        <w:rPr>
          <w:rFonts w:ascii="Verdana" w:hAnsi="Verdana"/>
          <w:color w:val="292D24"/>
          <w:sz w:val="20"/>
          <w:szCs w:val="20"/>
          <w:lang w:eastAsia="ru-RU"/>
        </w:rPr>
      </w:pPr>
      <w:r w:rsidRPr="002F207A">
        <w:rPr>
          <w:rFonts w:ascii="Arial" w:hAnsi="Arial" w:cs="Arial"/>
          <w:color w:val="292D24"/>
          <w:sz w:val="20"/>
          <w:szCs w:val="20"/>
          <w:lang w:eastAsia="ru-RU"/>
        </w:rPr>
        <w:t>-организация благоустройство территории сельсовета;</w:t>
      </w:r>
    </w:p>
    <w:p w:rsidR="002F207A" w:rsidRPr="002F207A" w:rsidRDefault="002F207A" w:rsidP="002F207A">
      <w:pPr>
        <w:shd w:val="clear" w:color="auto" w:fill="F8FAFB"/>
        <w:suppressAutoHyphens w:val="0"/>
        <w:spacing w:before="195" w:after="195"/>
        <w:ind w:firstLine="851"/>
        <w:rPr>
          <w:rFonts w:ascii="Verdana" w:hAnsi="Verdana"/>
          <w:color w:val="292D24"/>
          <w:sz w:val="20"/>
          <w:szCs w:val="20"/>
          <w:lang w:eastAsia="ru-RU"/>
        </w:rPr>
      </w:pPr>
      <w:r w:rsidRPr="002F207A">
        <w:rPr>
          <w:rFonts w:ascii="Arial" w:hAnsi="Arial" w:cs="Arial"/>
          <w:color w:val="292D24"/>
          <w:sz w:val="20"/>
          <w:szCs w:val="20"/>
          <w:lang w:eastAsia="ru-RU"/>
        </w:rPr>
        <w:t>-развитие социальной сферы;</w:t>
      </w:r>
    </w:p>
    <w:p w:rsidR="002F207A" w:rsidRPr="002F207A" w:rsidRDefault="002F207A" w:rsidP="002F207A">
      <w:pPr>
        <w:shd w:val="clear" w:color="auto" w:fill="F8FAFB"/>
        <w:suppressAutoHyphens w:val="0"/>
        <w:spacing w:before="195" w:after="195"/>
        <w:ind w:firstLine="851"/>
        <w:rPr>
          <w:rFonts w:ascii="Verdana" w:hAnsi="Verdana"/>
          <w:color w:val="292D24"/>
          <w:sz w:val="20"/>
          <w:szCs w:val="20"/>
          <w:lang w:eastAsia="ru-RU"/>
        </w:rPr>
      </w:pPr>
      <w:r w:rsidRPr="002F207A">
        <w:rPr>
          <w:rFonts w:ascii="Arial" w:hAnsi="Arial" w:cs="Arial"/>
          <w:color w:val="292D24"/>
          <w:sz w:val="20"/>
          <w:szCs w:val="20"/>
          <w:lang w:eastAsia="ru-RU"/>
        </w:rPr>
        <w:t>-обеспечение роста доходной части местного бюджета за счет более эффективного использования бюджетных ассигнований и муниципальной собственности.</w:t>
      </w:r>
    </w:p>
    <w:p w:rsidR="002F207A" w:rsidRPr="002F207A" w:rsidRDefault="002F207A" w:rsidP="002F207A">
      <w:pPr>
        <w:shd w:val="clear" w:color="auto" w:fill="F8FAFB"/>
        <w:suppressAutoHyphens w:val="0"/>
        <w:spacing w:before="195" w:after="195"/>
        <w:ind w:firstLine="851"/>
        <w:rPr>
          <w:rFonts w:ascii="Verdana" w:hAnsi="Verdana"/>
          <w:color w:val="292D24"/>
          <w:sz w:val="20"/>
          <w:szCs w:val="20"/>
          <w:lang w:eastAsia="ru-RU"/>
        </w:rPr>
      </w:pPr>
      <w:r w:rsidRPr="002F207A">
        <w:rPr>
          <w:rFonts w:ascii="Arial" w:hAnsi="Arial" w:cs="Arial"/>
          <w:color w:val="292D24"/>
          <w:sz w:val="20"/>
          <w:szCs w:val="20"/>
          <w:lang w:eastAsia="ru-RU"/>
        </w:rPr>
        <w:t xml:space="preserve">За истекший период 2017 года Администрацией </w:t>
      </w:r>
      <w:proofErr w:type="spellStart"/>
      <w:r w:rsidRPr="002F207A">
        <w:rPr>
          <w:rFonts w:ascii="Arial" w:hAnsi="Arial" w:cs="Arial"/>
          <w:color w:val="292D24"/>
          <w:sz w:val="20"/>
          <w:szCs w:val="20"/>
          <w:lang w:eastAsia="ru-RU"/>
        </w:rPr>
        <w:t>Корочанского</w:t>
      </w:r>
      <w:proofErr w:type="spellEnd"/>
      <w:r w:rsidRPr="002F207A">
        <w:rPr>
          <w:rFonts w:ascii="Arial" w:hAnsi="Arial" w:cs="Arial"/>
          <w:color w:val="292D24"/>
          <w:sz w:val="20"/>
          <w:szCs w:val="20"/>
          <w:lang w:eastAsia="ru-RU"/>
        </w:rPr>
        <w:t xml:space="preserve"> сельсовета был обеспечен взвешенный подход к принятию расходных обязательств местного бюджета. Принятие расходных обязательств осуществлялось при наличии соответствующих финансовых возможностей на весь период их действия и при условии тщательного анализа их ожидаемой эффективности.</w:t>
      </w:r>
    </w:p>
    <w:p w:rsidR="00BA313B" w:rsidRPr="002F207A" w:rsidRDefault="00BA313B" w:rsidP="002F207A"/>
    <w:sectPr w:rsidR="00BA313B" w:rsidRPr="002F207A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24EC1F94"/>
    <w:multiLevelType w:val="multilevel"/>
    <w:tmpl w:val="5B183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3A378F"/>
    <w:multiLevelType w:val="multilevel"/>
    <w:tmpl w:val="5A421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D71C23"/>
    <w:multiLevelType w:val="multilevel"/>
    <w:tmpl w:val="2FD09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10">
    <w:nsid w:val="56136F19"/>
    <w:multiLevelType w:val="multilevel"/>
    <w:tmpl w:val="C3866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2D513A"/>
    <w:multiLevelType w:val="multilevel"/>
    <w:tmpl w:val="E85E2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695F2D5A"/>
    <w:multiLevelType w:val="multilevel"/>
    <w:tmpl w:val="24FAF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EA27AA0"/>
    <w:multiLevelType w:val="multilevel"/>
    <w:tmpl w:val="62060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EDF3983"/>
    <w:multiLevelType w:val="multilevel"/>
    <w:tmpl w:val="35E2A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2"/>
  </w:num>
  <w:num w:numId="3">
    <w:abstractNumId w:val="8"/>
  </w:num>
  <w:num w:numId="4">
    <w:abstractNumId w:val="9"/>
  </w:num>
  <w:num w:numId="5">
    <w:abstractNumId w:val="11"/>
  </w:num>
  <w:num w:numId="6">
    <w:abstractNumId w:val="6"/>
  </w:num>
  <w:num w:numId="7">
    <w:abstractNumId w:val="13"/>
  </w:num>
  <w:num w:numId="8">
    <w:abstractNumId w:val="5"/>
  </w:num>
  <w:num w:numId="9">
    <w:abstractNumId w:val="15"/>
    <w:lvlOverride w:ilvl="0">
      <w:lvl w:ilvl="0">
        <w:numFmt w:val="upperRoman"/>
        <w:lvlText w:val="%1."/>
        <w:lvlJc w:val="right"/>
      </w:lvl>
    </w:lvlOverride>
  </w:num>
  <w:num w:numId="10">
    <w:abstractNumId w:val="7"/>
  </w:num>
  <w:num w:numId="11">
    <w:abstractNumId w:val="10"/>
  </w:num>
  <w:num w:numId="12">
    <w:abstractNumId w:val="14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14B91"/>
    <w:rsid w:val="0004441F"/>
    <w:rsid w:val="000532C6"/>
    <w:rsid w:val="00060D3C"/>
    <w:rsid w:val="00060D99"/>
    <w:rsid w:val="000637D0"/>
    <w:rsid w:val="000A61EA"/>
    <w:rsid w:val="000B07F2"/>
    <w:rsid w:val="000B44BC"/>
    <w:rsid w:val="000C2B3D"/>
    <w:rsid w:val="000C4CB4"/>
    <w:rsid w:val="000C76E5"/>
    <w:rsid w:val="000D74EC"/>
    <w:rsid w:val="000D7B53"/>
    <w:rsid w:val="000E6217"/>
    <w:rsid w:val="00100B31"/>
    <w:rsid w:val="00116A79"/>
    <w:rsid w:val="00122082"/>
    <w:rsid w:val="00132CCF"/>
    <w:rsid w:val="0014083F"/>
    <w:rsid w:val="00167386"/>
    <w:rsid w:val="00177212"/>
    <w:rsid w:val="00185A22"/>
    <w:rsid w:val="001865B9"/>
    <w:rsid w:val="001940D3"/>
    <w:rsid w:val="00196BEB"/>
    <w:rsid w:val="001A48FC"/>
    <w:rsid w:val="001D176F"/>
    <w:rsid w:val="001D4E83"/>
    <w:rsid w:val="001E1728"/>
    <w:rsid w:val="001F0ABD"/>
    <w:rsid w:val="001F4676"/>
    <w:rsid w:val="002022A5"/>
    <w:rsid w:val="00227DD5"/>
    <w:rsid w:val="00235CE2"/>
    <w:rsid w:val="00240EDD"/>
    <w:rsid w:val="00242230"/>
    <w:rsid w:val="00244E05"/>
    <w:rsid w:val="002464F0"/>
    <w:rsid w:val="002506DA"/>
    <w:rsid w:val="00263426"/>
    <w:rsid w:val="00271A07"/>
    <w:rsid w:val="0029024D"/>
    <w:rsid w:val="002B4463"/>
    <w:rsid w:val="002C00C8"/>
    <w:rsid w:val="002C14CC"/>
    <w:rsid w:val="002D769A"/>
    <w:rsid w:val="002E169B"/>
    <w:rsid w:val="002F207A"/>
    <w:rsid w:val="002F4E24"/>
    <w:rsid w:val="003113EC"/>
    <w:rsid w:val="00313846"/>
    <w:rsid w:val="00320D9B"/>
    <w:rsid w:val="00323F82"/>
    <w:rsid w:val="003415B5"/>
    <w:rsid w:val="0034234F"/>
    <w:rsid w:val="00345F89"/>
    <w:rsid w:val="003479FC"/>
    <w:rsid w:val="003504F9"/>
    <w:rsid w:val="00357E60"/>
    <w:rsid w:val="003603FA"/>
    <w:rsid w:val="00365162"/>
    <w:rsid w:val="00372530"/>
    <w:rsid w:val="003735BF"/>
    <w:rsid w:val="003742F8"/>
    <w:rsid w:val="0038088A"/>
    <w:rsid w:val="00390473"/>
    <w:rsid w:val="003965A6"/>
    <w:rsid w:val="003A7513"/>
    <w:rsid w:val="003B6182"/>
    <w:rsid w:val="003C29FC"/>
    <w:rsid w:val="003D044A"/>
    <w:rsid w:val="003D63E5"/>
    <w:rsid w:val="00404E4C"/>
    <w:rsid w:val="00407F12"/>
    <w:rsid w:val="00413371"/>
    <w:rsid w:val="004139D8"/>
    <w:rsid w:val="004225B2"/>
    <w:rsid w:val="00444724"/>
    <w:rsid w:val="00444A24"/>
    <w:rsid w:val="00447757"/>
    <w:rsid w:val="00450E62"/>
    <w:rsid w:val="00452839"/>
    <w:rsid w:val="00462CEC"/>
    <w:rsid w:val="00465993"/>
    <w:rsid w:val="00466603"/>
    <w:rsid w:val="004712A6"/>
    <w:rsid w:val="00496CC0"/>
    <w:rsid w:val="004A10F8"/>
    <w:rsid w:val="004A4411"/>
    <w:rsid w:val="004A4F8C"/>
    <w:rsid w:val="004A5E02"/>
    <w:rsid w:val="004C1206"/>
    <w:rsid w:val="004C4C01"/>
    <w:rsid w:val="004D1008"/>
    <w:rsid w:val="004D15F2"/>
    <w:rsid w:val="004E4B42"/>
    <w:rsid w:val="004E6750"/>
    <w:rsid w:val="004F6F98"/>
    <w:rsid w:val="00501331"/>
    <w:rsid w:val="00503223"/>
    <w:rsid w:val="00504C1D"/>
    <w:rsid w:val="005069BD"/>
    <w:rsid w:val="0051519E"/>
    <w:rsid w:val="005151E4"/>
    <w:rsid w:val="00523EFD"/>
    <w:rsid w:val="00554ADF"/>
    <w:rsid w:val="00561A52"/>
    <w:rsid w:val="00576B51"/>
    <w:rsid w:val="00577638"/>
    <w:rsid w:val="0058137A"/>
    <w:rsid w:val="005857C2"/>
    <w:rsid w:val="005B700C"/>
    <w:rsid w:val="005C4D95"/>
    <w:rsid w:val="005C669F"/>
    <w:rsid w:val="005D0B77"/>
    <w:rsid w:val="005D0C04"/>
    <w:rsid w:val="005D4574"/>
    <w:rsid w:val="005D57EA"/>
    <w:rsid w:val="006101C1"/>
    <w:rsid w:val="00610B29"/>
    <w:rsid w:val="0063631E"/>
    <w:rsid w:val="00641C5C"/>
    <w:rsid w:val="00654357"/>
    <w:rsid w:val="00656A03"/>
    <w:rsid w:val="006605CC"/>
    <w:rsid w:val="00692A02"/>
    <w:rsid w:val="006A2109"/>
    <w:rsid w:val="006A3D74"/>
    <w:rsid w:val="006A410A"/>
    <w:rsid w:val="006A45FB"/>
    <w:rsid w:val="006B32F4"/>
    <w:rsid w:val="006C4118"/>
    <w:rsid w:val="00712E14"/>
    <w:rsid w:val="00733D98"/>
    <w:rsid w:val="00753093"/>
    <w:rsid w:val="00753212"/>
    <w:rsid w:val="007822ED"/>
    <w:rsid w:val="00784C03"/>
    <w:rsid w:val="00796D11"/>
    <w:rsid w:val="007B0430"/>
    <w:rsid w:val="007B6E01"/>
    <w:rsid w:val="007C6783"/>
    <w:rsid w:val="007D4339"/>
    <w:rsid w:val="007D5D60"/>
    <w:rsid w:val="007E690E"/>
    <w:rsid w:val="007E74F2"/>
    <w:rsid w:val="007F66CB"/>
    <w:rsid w:val="00801D6B"/>
    <w:rsid w:val="008034EA"/>
    <w:rsid w:val="0081703B"/>
    <w:rsid w:val="0082099B"/>
    <w:rsid w:val="00821122"/>
    <w:rsid w:val="00821AB4"/>
    <w:rsid w:val="008316D4"/>
    <w:rsid w:val="00853F0A"/>
    <w:rsid w:val="008671B3"/>
    <w:rsid w:val="00891661"/>
    <w:rsid w:val="008947E5"/>
    <w:rsid w:val="00895DDC"/>
    <w:rsid w:val="008A0D3C"/>
    <w:rsid w:val="008A12EB"/>
    <w:rsid w:val="008A1CE5"/>
    <w:rsid w:val="008C21F2"/>
    <w:rsid w:val="008C5270"/>
    <w:rsid w:val="008E20EF"/>
    <w:rsid w:val="009011DC"/>
    <w:rsid w:val="00902413"/>
    <w:rsid w:val="009128DF"/>
    <w:rsid w:val="00934920"/>
    <w:rsid w:val="00961341"/>
    <w:rsid w:val="0098268B"/>
    <w:rsid w:val="00992DCD"/>
    <w:rsid w:val="009D2CCF"/>
    <w:rsid w:val="009E4829"/>
    <w:rsid w:val="009F2C71"/>
    <w:rsid w:val="009F5FE8"/>
    <w:rsid w:val="009F74FC"/>
    <w:rsid w:val="00A04BC7"/>
    <w:rsid w:val="00A12E65"/>
    <w:rsid w:val="00A161F1"/>
    <w:rsid w:val="00A336FE"/>
    <w:rsid w:val="00A35186"/>
    <w:rsid w:val="00A356FC"/>
    <w:rsid w:val="00A35FE4"/>
    <w:rsid w:val="00A5356F"/>
    <w:rsid w:val="00A67CC2"/>
    <w:rsid w:val="00A735B6"/>
    <w:rsid w:val="00A856F6"/>
    <w:rsid w:val="00AA3EF6"/>
    <w:rsid w:val="00AB10C0"/>
    <w:rsid w:val="00AC77B2"/>
    <w:rsid w:val="00AD0FFC"/>
    <w:rsid w:val="00AE77FA"/>
    <w:rsid w:val="00AF25FD"/>
    <w:rsid w:val="00AF3B1D"/>
    <w:rsid w:val="00AF5538"/>
    <w:rsid w:val="00B1677A"/>
    <w:rsid w:val="00B329FA"/>
    <w:rsid w:val="00B4167D"/>
    <w:rsid w:val="00B513F9"/>
    <w:rsid w:val="00B57EBD"/>
    <w:rsid w:val="00B8343C"/>
    <w:rsid w:val="00B85C72"/>
    <w:rsid w:val="00BA0084"/>
    <w:rsid w:val="00BA095C"/>
    <w:rsid w:val="00BA313B"/>
    <w:rsid w:val="00BB0EAF"/>
    <w:rsid w:val="00BE300C"/>
    <w:rsid w:val="00BE6C9F"/>
    <w:rsid w:val="00BF5D47"/>
    <w:rsid w:val="00BF6DFC"/>
    <w:rsid w:val="00C02541"/>
    <w:rsid w:val="00C03C40"/>
    <w:rsid w:val="00C20D2A"/>
    <w:rsid w:val="00C25E4B"/>
    <w:rsid w:val="00C37FF1"/>
    <w:rsid w:val="00C76029"/>
    <w:rsid w:val="00C80B9E"/>
    <w:rsid w:val="00C81561"/>
    <w:rsid w:val="00C954FF"/>
    <w:rsid w:val="00CB5C50"/>
    <w:rsid w:val="00CC17DF"/>
    <w:rsid w:val="00CC30D1"/>
    <w:rsid w:val="00CC3222"/>
    <w:rsid w:val="00CD08FE"/>
    <w:rsid w:val="00D01321"/>
    <w:rsid w:val="00D04CF6"/>
    <w:rsid w:val="00D477DE"/>
    <w:rsid w:val="00D479ED"/>
    <w:rsid w:val="00D67B1B"/>
    <w:rsid w:val="00D71841"/>
    <w:rsid w:val="00D7223B"/>
    <w:rsid w:val="00D73F5C"/>
    <w:rsid w:val="00D7546B"/>
    <w:rsid w:val="00DA3CB2"/>
    <w:rsid w:val="00DA7E09"/>
    <w:rsid w:val="00DC069F"/>
    <w:rsid w:val="00DC5E91"/>
    <w:rsid w:val="00DD3267"/>
    <w:rsid w:val="00DD7D3C"/>
    <w:rsid w:val="00DF0ADF"/>
    <w:rsid w:val="00E02EB0"/>
    <w:rsid w:val="00E22C12"/>
    <w:rsid w:val="00E72803"/>
    <w:rsid w:val="00EA044F"/>
    <w:rsid w:val="00EA3AA0"/>
    <w:rsid w:val="00EA722C"/>
    <w:rsid w:val="00ED085D"/>
    <w:rsid w:val="00EE56E9"/>
    <w:rsid w:val="00EF2D2C"/>
    <w:rsid w:val="00EF3BF7"/>
    <w:rsid w:val="00EF6B7C"/>
    <w:rsid w:val="00F009FA"/>
    <w:rsid w:val="00F01CC3"/>
    <w:rsid w:val="00F029B7"/>
    <w:rsid w:val="00F10A9F"/>
    <w:rsid w:val="00F20138"/>
    <w:rsid w:val="00F24082"/>
    <w:rsid w:val="00F2565C"/>
    <w:rsid w:val="00F35FBF"/>
    <w:rsid w:val="00F44162"/>
    <w:rsid w:val="00F61828"/>
    <w:rsid w:val="00F641A0"/>
    <w:rsid w:val="00F805A4"/>
    <w:rsid w:val="00F9012A"/>
    <w:rsid w:val="00F90766"/>
    <w:rsid w:val="00FA01C2"/>
    <w:rsid w:val="00FC63F8"/>
    <w:rsid w:val="00FD51FE"/>
    <w:rsid w:val="00FE5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92E551-1719-490A-B6B0-46116428C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4720</TotalTime>
  <Pages>3</Pages>
  <Words>897</Words>
  <Characters>5118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263</cp:revision>
  <cp:lastPrinted>2020-01-20T13:02:00Z</cp:lastPrinted>
  <dcterms:created xsi:type="dcterms:W3CDTF">2020-01-17T12:11:00Z</dcterms:created>
  <dcterms:modified xsi:type="dcterms:W3CDTF">2023-11-14T17:14:00Z</dcterms:modified>
</cp:coreProperties>
</file>