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Р</w:t>
      </w:r>
      <w:proofErr w:type="gramEnd"/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 xml:space="preserve"> Е Ш Е Н И Е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от 14 ноября 2017 года № VI-4/13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Об утверждении верхнего предела муниципального долга на конец очередного финансового года и планового периода в проекте бюджета муниципального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 xml:space="preserve">образования « </w:t>
      </w:r>
      <w:proofErr w:type="spellStart"/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>Корочанский</w:t>
      </w:r>
      <w:proofErr w:type="spellEnd"/>
      <w:r w:rsidRPr="00EF6B7C">
        <w:rPr>
          <w:rFonts w:ascii="Arial" w:hAnsi="Arial" w:cs="Arial"/>
          <w:b/>
          <w:bCs/>
          <w:color w:val="292D24"/>
          <w:sz w:val="32"/>
          <w:lang w:eastAsia="ru-RU"/>
        </w:rPr>
        <w:t xml:space="preserve"> сельсовет» Беловского района Курской области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b/>
          <w:bCs/>
          <w:color w:val="292D24"/>
          <w:sz w:val="20"/>
          <w:lang w:eastAsia="ru-RU"/>
        </w:rPr>
        <w:t>            </w:t>
      </w:r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Заслушав и обсудив информацию начальника отдела Администрации </w:t>
      </w:r>
      <w:proofErr w:type="spellStart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</w:t>
      </w:r>
      <w:proofErr w:type="gramStart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а(</w:t>
      </w:r>
      <w:proofErr w:type="spellStart"/>
      <w:proofErr w:type="gram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Г.С.Кручинову</w:t>
      </w:r>
      <w:proofErr w:type="spell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), Собрание депутатов </w:t>
      </w:r>
      <w:proofErr w:type="spellStart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Беловского района Курской области </w:t>
      </w:r>
      <w:r w:rsidRPr="00EF6B7C">
        <w:rPr>
          <w:rFonts w:ascii="Arial" w:hAnsi="Arial" w:cs="Arial"/>
          <w:b/>
          <w:bCs/>
          <w:color w:val="292D24"/>
          <w:sz w:val="20"/>
          <w:lang w:eastAsia="ru-RU"/>
        </w:rPr>
        <w:t>Решило:</w:t>
      </w:r>
    </w:p>
    <w:p w:rsidR="00EF6B7C" w:rsidRPr="00EF6B7C" w:rsidRDefault="00EF6B7C" w:rsidP="00EF6B7C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F6B7C">
        <w:rPr>
          <w:rFonts w:ascii="Arial" w:hAnsi="Arial" w:cs="Arial"/>
          <w:color w:val="3D4437"/>
          <w:sz w:val="20"/>
          <w:szCs w:val="20"/>
          <w:lang w:eastAsia="ru-RU"/>
        </w:rPr>
        <w:t>В соответствии с ч.3, 6 ст. 107 Бюджетного Кодекса Российской Федерации утвердить верхний предел муниципального долга на конец очередного финансового года и конец каждого года планового периода в сумме 0 тыс</w:t>
      </w:r>
      <w:proofErr w:type="gramStart"/>
      <w:r w:rsidRPr="00EF6B7C">
        <w:rPr>
          <w:rFonts w:ascii="Arial" w:hAnsi="Arial" w:cs="Arial"/>
          <w:color w:val="3D4437"/>
          <w:sz w:val="20"/>
          <w:szCs w:val="20"/>
          <w:lang w:eastAsia="ru-RU"/>
        </w:rPr>
        <w:t>.р</w:t>
      </w:r>
      <w:proofErr w:type="gramEnd"/>
      <w:r w:rsidRPr="00EF6B7C">
        <w:rPr>
          <w:rFonts w:ascii="Arial" w:hAnsi="Arial" w:cs="Arial"/>
          <w:color w:val="3D4437"/>
          <w:sz w:val="20"/>
          <w:szCs w:val="20"/>
          <w:lang w:eastAsia="ru-RU"/>
        </w:rPr>
        <w:t>ублей.</w:t>
      </w:r>
    </w:p>
    <w:p w:rsidR="00EF6B7C" w:rsidRPr="00EF6B7C" w:rsidRDefault="00EF6B7C" w:rsidP="00EF6B7C">
      <w:pPr>
        <w:numPr>
          <w:ilvl w:val="0"/>
          <w:numId w:val="12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F6B7C">
        <w:rPr>
          <w:rFonts w:ascii="Arial" w:hAnsi="Arial" w:cs="Arial"/>
          <w:color w:val="3D4437"/>
          <w:sz w:val="20"/>
          <w:szCs w:val="20"/>
          <w:lang w:eastAsia="ru-RU"/>
        </w:rPr>
        <w:t>Настоящее решение вступает в силу со дня его подписания.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Беловского района                     А.П.Денисенко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</w:t>
      </w:r>
    </w:p>
    <w:p w:rsidR="00EF6B7C" w:rsidRPr="00EF6B7C" w:rsidRDefault="00EF6B7C" w:rsidP="00EF6B7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F6B7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                                    М.И.Звягинцева</w:t>
      </w:r>
    </w:p>
    <w:p w:rsidR="00BA313B" w:rsidRPr="00EF6B7C" w:rsidRDefault="00BA313B" w:rsidP="00EF6B7C"/>
    <w:sectPr w:rsidR="00BA313B" w:rsidRPr="00EF6B7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DDFF-B23C-43EB-8A8B-188D45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257</cp:revision>
  <cp:lastPrinted>2020-01-20T13:02:00Z</cp:lastPrinted>
  <dcterms:created xsi:type="dcterms:W3CDTF">2020-01-17T12:11:00Z</dcterms:created>
  <dcterms:modified xsi:type="dcterms:W3CDTF">2023-11-14T17:12:00Z</dcterms:modified>
</cp:coreProperties>
</file>